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BC1" w:rsidRPr="009851F4" w:rsidRDefault="006E6BC1" w:rsidP="006E6BC1">
      <w:pPr>
        <w:overflowPunct w:val="0"/>
        <w:autoSpaceDE w:val="0"/>
        <w:autoSpaceDN w:val="0"/>
        <w:adjustRightInd w:val="0"/>
        <w:jc w:val="center"/>
        <w:textAlignment w:val="baseline"/>
        <w:rPr>
          <w:rFonts w:ascii="Calibri" w:hAnsi="Calibri" w:cs="Calibri"/>
          <w:bCs/>
          <w:sz w:val="22"/>
          <w:szCs w:val="22"/>
          <w:lang w:val="it-IT" w:eastAsia="fr-FR"/>
        </w:rPr>
      </w:pPr>
      <w:bookmarkStart w:id="0" w:name="_GoBack"/>
      <w:bookmarkEnd w:id="0"/>
    </w:p>
    <w:p w:rsidR="006E6BC1" w:rsidRPr="00A214EF" w:rsidRDefault="006E6BC1" w:rsidP="006E6BC1">
      <w:pPr>
        <w:keepNext/>
        <w:keepLines/>
        <w:spacing w:before="120" w:after="120"/>
        <w:jc w:val="center"/>
        <w:outlineLvl w:val="0"/>
        <w:rPr>
          <w:rFonts w:ascii="Calibri" w:eastAsia="Calibri" w:hAnsi="Calibri"/>
          <w:b/>
          <w:bCs/>
          <w:szCs w:val="28"/>
          <w:lang w:val="ro-RO"/>
        </w:rPr>
      </w:pPr>
      <w:bookmarkStart w:id="1" w:name="_Toc487027949"/>
      <w:bookmarkStart w:id="2" w:name="_Toc487029180"/>
      <w:bookmarkStart w:id="3" w:name="_Toc488619465"/>
      <w:bookmarkStart w:id="4" w:name="_Toc488667978"/>
      <w:r w:rsidRPr="00A214EF">
        <w:rPr>
          <w:rFonts w:ascii="Calibri" w:eastAsia="Calibri" w:hAnsi="Calibri"/>
          <w:b/>
          <w:bCs/>
          <w:szCs w:val="28"/>
          <w:lang w:val="ro-RO"/>
        </w:rPr>
        <w:t xml:space="preserve">E1.2L FIȘA DE EVALUARE  GENERALĂ A PROIECTULUI - </w:t>
      </w:r>
      <w:r w:rsidRPr="00A214EF">
        <w:rPr>
          <w:rFonts w:ascii="Calibri" w:hAnsi="Calibri"/>
          <w:b/>
          <w:bCs/>
          <w:i/>
          <w:szCs w:val="28"/>
          <w:lang w:val="ro-RO"/>
        </w:rPr>
        <w:t xml:space="preserve"> </w:t>
      </w:r>
      <w:r w:rsidRPr="00A214EF">
        <w:rPr>
          <w:rFonts w:ascii="Calibri" w:hAnsi="Calibri"/>
          <w:b/>
          <w:bCs/>
          <w:i/>
          <w:noProof/>
          <w:lang w:val="ro-RO"/>
        </w:rPr>
        <w:t>tip</w:t>
      </w:r>
      <w:r w:rsidRPr="00A214EF">
        <w:rPr>
          <w:rFonts w:ascii="Calibri" w:hAnsi="Calibri"/>
          <w:b/>
          <w:bCs/>
          <w:i/>
          <w:szCs w:val="28"/>
          <w:lang w:val="ro-RO"/>
        </w:rPr>
        <w:t xml:space="preserve"> de sprijin Sumă Forfetară</w:t>
      </w:r>
      <w:bookmarkEnd w:id="1"/>
      <w:bookmarkEnd w:id="2"/>
      <w:bookmarkEnd w:id="3"/>
      <w:bookmarkEnd w:id="4"/>
    </w:p>
    <w:p w:rsidR="006E6BC1" w:rsidRPr="000049C2" w:rsidRDefault="006E6BC1" w:rsidP="006E6BC1">
      <w:pPr>
        <w:jc w:val="center"/>
        <w:rPr>
          <w:rFonts w:ascii="Calibri" w:hAnsi="Calibri"/>
          <w:b/>
          <w:bCs/>
          <w:i/>
          <w:iCs/>
          <w:lang w:val="it-IT"/>
        </w:rPr>
      </w:pPr>
      <w:r w:rsidRPr="000049C2">
        <w:rPr>
          <w:rFonts w:ascii="Calibri" w:hAnsi="Calibri" w:cs="Calibri"/>
          <w:b/>
          <w:lang w:val="ro-RO"/>
        </w:rPr>
        <w:t>MĂSURA 6/6A</w:t>
      </w:r>
      <w:r w:rsidRPr="000049C2">
        <w:rPr>
          <w:rFonts w:ascii="Calibri" w:hAnsi="Calibri" w:cs="Calibri"/>
          <w:lang w:val="ro-RO"/>
        </w:rPr>
        <w:t xml:space="preserve"> </w:t>
      </w:r>
      <w:r w:rsidRPr="000049C2">
        <w:rPr>
          <w:rFonts w:ascii="Calibri" w:hAnsi="Calibri" w:cs="Arial"/>
          <w:lang w:val="ro-RO"/>
        </w:rPr>
        <w:t>––,,</w:t>
      </w:r>
      <w:r w:rsidRPr="000049C2">
        <w:rPr>
          <w:rFonts w:ascii="Calibri" w:hAnsi="Calibri"/>
          <w:b/>
          <w:bCs/>
          <w:i/>
          <w:iCs/>
          <w:lang w:val="it-IT"/>
        </w:rPr>
        <w:t xml:space="preserve"> </w:t>
      </w:r>
      <w:r w:rsidRPr="000049C2">
        <w:rPr>
          <w:rFonts w:ascii="Calibri" w:hAnsi="Calibri" w:cs="Calibri"/>
          <w:b/>
          <w:lang w:val="ro-RO"/>
        </w:rPr>
        <w:t>Sprijin pentru diversificarea activitatilor neagricole din GAL ECB</w:t>
      </w:r>
      <w:r w:rsidRPr="000049C2">
        <w:rPr>
          <w:rFonts w:ascii="Calibri" w:hAnsi="Calibri"/>
          <w:b/>
          <w:bCs/>
          <w:i/>
          <w:iCs/>
          <w:lang w:val="it-IT"/>
        </w:rPr>
        <w:t>”</w:t>
      </w:r>
    </w:p>
    <w:p w:rsidR="006E6BC1" w:rsidRPr="00A214EF" w:rsidRDefault="006E6BC1" w:rsidP="006E6BC1">
      <w:pPr>
        <w:tabs>
          <w:tab w:val="left" w:pos="0"/>
        </w:tabs>
        <w:spacing w:before="120" w:after="120"/>
        <w:jc w:val="center"/>
        <w:rPr>
          <w:rFonts w:ascii="Calibri" w:hAnsi="Calibri"/>
          <w:b/>
          <w:szCs w:val="16"/>
          <w:lang w:val="ro-RO"/>
        </w:rPr>
      </w:pPr>
      <w:r>
        <w:rPr>
          <w:rFonts w:ascii="Calibri" w:hAnsi="Calibri"/>
          <w:b/>
          <w:i/>
          <w:szCs w:val="22"/>
          <w:lang w:val="ro-RO"/>
        </w:rPr>
        <w:t>C</w:t>
      </w:r>
      <w:r w:rsidRPr="00A214EF">
        <w:rPr>
          <w:rFonts w:ascii="Calibri" w:hAnsi="Calibri"/>
          <w:b/>
          <w:i/>
          <w:szCs w:val="22"/>
          <w:lang w:val="ro-RO"/>
        </w:rPr>
        <w:t xml:space="preserve">u obiective care se încadrează în prevederile art. 19,  alin. (1), lit. </w:t>
      </w:r>
      <w:r w:rsidRPr="00A214EF">
        <w:rPr>
          <w:rFonts w:ascii="Calibri" w:hAnsi="Calibri" w:cs="Calibri"/>
          <w:b/>
          <w:i/>
          <w:noProof/>
          <w:lang w:val="ro-RO"/>
        </w:rPr>
        <w:t>(</w:t>
      </w:r>
      <w:r w:rsidRPr="00A214EF">
        <w:rPr>
          <w:rFonts w:ascii="Calibri" w:hAnsi="Calibri"/>
          <w:b/>
          <w:i/>
          <w:szCs w:val="16"/>
          <w:lang w:val="ro-RO"/>
        </w:rPr>
        <w:t>a) pct. (i),</w:t>
      </w:r>
      <w:r w:rsidRPr="00A214EF">
        <w:rPr>
          <w:rFonts w:ascii="Calibri" w:hAnsi="Calibri"/>
          <w:szCs w:val="16"/>
          <w:lang w:val="ro-RO"/>
        </w:rPr>
        <w:t xml:space="preserve"> </w:t>
      </w:r>
      <w:r w:rsidRPr="00A214EF">
        <w:rPr>
          <w:rFonts w:ascii="Calibri" w:hAnsi="Calibri"/>
          <w:b/>
          <w:i/>
          <w:szCs w:val="16"/>
          <w:lang w:val="ro-RO"/>
        </w:rPr>
        <w:t xml:space="preserve">art. 19,  alin. (1), lit. (a) pct. (ii) și art. 19,  alin. (1), lit. (a) pct. (iii) </w:t>
      </w:r>
      <w:r w:rsidRPr="00A214EF">
        <w:rPr>
          <w:rFonts w:ascii="Calibri" w:hAnsi="Calibri"/>
          <w:b/>
          <w:szCs w:val="16"/>
          <w:lang w:val="ro-RO"/>
        </w:rPr>
        <w:t xml:space="preserve"> </w:t>
      </w:r>
      <w:r w:rsidRPr="00A214EF">
        <w:rPr>
          <w:rFonts w:ascii="Calibri" w:hAnsi="Calibri"/>
          <w:b/>
          <w:i/>
          <w:szCs w:val="16"/>
          <w:lang w:val="ro-RO"/>
        </w:rPr>
        <w:t>din Reg. (UE) nr. 1305/2013</w:t>
      </w:r>
    </w:p>
    <w:p w:rsidR="006E6BC1" w:rsidRDefault="006E6BC1" w:rsidP="006E6BC1">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p>
    <w:p w:rsidR="006E6BC1" w:rsidRDefault="006E6BC1" w:rsidP="006E6BC1">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p>
    <w:p w:rsidR="006E6BC1" w:rsidRPr="00CD7F03" w:rsidRDefault="006E6BC1" w:rsidP="006E6BC1">
      <w:pPr>
        <w:tabs>
          <w:tab w:val="left" w:pos="0"/>
        </w:tabs>
        <w:suppressAutoHyphens/>
        <w:overflowPunct w:val="0"/>
        <w:autoSpaceDE w:val="0"/>
        <w:autoSpaceDN w:val="0"/>
        <w:textAlignment w:val="baseline"/>
        <w:rPr>
          <w:rFonts w:ascii="Trebuchet MS" w:hAnsi="Trebuchet MS" w:cs="Calibri"/>
          <w:b/>
          <w:bCs/>
          <w:sz w:val="22"/>
          <w:szCs w:val="22"/>
          <w:lang w:val="ro-RO" w:eastAsia="fr-FR"/>
        </w:rPr>
      </w:pPr>
      <w:r w:rsidRPr="00CD7F03">
        <w:rPr>
          <w:rFonts w:ascii="Trebuchet MS" w:hAnsi="Trebuchet MS" w:cs="Calibri"/>
          <w:b/>
          <w:bCs/>
          <w:sz w:val="22"/>
          <w:szCs w:val="22"/>
          <w:lang w:val="ro-RO" w:eastAsia="fr-FR"/>
        </w:rPr>
        <w:t xml:space="preserve">Secțiunea I </w:t>
      </w:r>
    </w:p>
    <w:p w:rsidR="006E6BC1" w:rsidRPr="00CD7F03" w:rsidRDefault="006E6BC1" w:rsidP="006E6BC1">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A – verificarea criteriilor de conformitate a proiectului</w:t>
      </w:r>
    </w:p>
    <w:p w:rsidR="006E6BC1" w:rsidRPr="00CD7F03" w:rsidRDefault="006E6BC1" w:rsidP="006E6BC1">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B – verificarea criteriilor de eligibilitate a proiectului</w:t>
      </w:r>
    </w:p>
    <w:p w:rsidR="006E6BC1" w:rsidRPr="00CD7F03" w:rsidRDefault="006E6BC1" w:rsidP="006E6BC1">
      <w:pPr>
        <w:tabs>
          <w:tab w:val="left" w:pos="0"/>
        </w:tabs>
        <w:suppressAutoHyphens/>
        <w:overflowPunct w:val="0"/>
        <w:autoSpaceDE w:val="0"/>
        <w:autoSpaceDN w:val="0"/>
        <w:textAlignment w:val="baseline"/>
        <w:rPr>
          <w:rFonts w:ascii="Trebuchet MS" w:hAnsi="Trebuchet MS" w:cs="Calibri"/>
          <w:bCs/>
          <w:sz w:val="22"/>
          <w:szCs w:val="22"/>
          <w:lang w:val="ro-RO" w:eastAsia="fr-FR"/>
        </w:rPr>
      </w:pPr>
      <w:r w:rsidRPr="00CD7F03">
        <w:rPr>
          <w:rFonts w:ascii="Trebuchet MS" w:hAnsi="Trebuchet MS" w:cs="Calibri"/>
          <w:bCs/>
          <w:sz w:val="22"/>
          <w:szCs w:val="22"/>
          <w:lang w:val="ro-RO" w:eastAsia="fr-FR"/>
        </w:rPr>
        <w:t>C – verificarea criteriilor de selecție a proiectului</w:t>
      </w:r>
    </w:p>
    <w:p w:rsidR="006E6BC1" w:rsidRDefault="006E6BC1" w:rsidP="006E6BC1">
      <w:pPr>
        <w:rPr>
          <w:rFonts w:ascii="Trebuchet MS" w:hAnsi="Trebuchet MS" w:cs="Calibri"/>
          <w:b/>
          <w:sz w:val="22"/>
          <w:szCs w:val="22"/>
          <w:lang w:val="ro-RO"/>
        </w:rPr>
      </w:pPr>
    </w:p>
    <w:p w:rsidR="006E6BC1" w:rsidRDefault="006E6BC1" w:rsidP="006E6BC1">
      <w:pPr>
        <w:rPr>
          <w:rFonts w:ascii="Trebuchet MS" w:hAnsi="Trebuchet MS" w:cs="Calibri"/>
          <w:b/>
          <w:sz w:val="22"/>
          <w:szCs w:val="22"/>
          <w:lang w:val="ro-RO"/>
        </w:rPr>
      </w:pPr>
    </w:p>
    <w:p w:rsidR="006E6BC1" w:rsidRPr="00CD7F03" w:rsidRDefault="006E6BC1" w:rsidP="006E6BC1">
      <w:pPr>
        <w:rPr>
          <w:lang w:val="ro-RO" w:eastAsia="fr-FR"/>
        </w:rPr>
      </w:pPr>
      <w:r w:rsidRPr="00CD7F03">
        <w:rPr>
          <w:rFonts w:ascii="Trebuchet MS" w:hAnsi="Trebuchet MS" w:cs="Calibri"/>
          <w:b/>
          <w:sz w:val="22"/>
          <w:szCs w:val="22"/>
          <w:lang w:val="ro-RO"/>
        </w:rPr>
        <w:t>A.VERIFICAREA CRITERIILOR DE CONFORMITATE A</w:t>
      </w:r>
      <w:r>
        <w:rPr>
          <w:rFonts w:ascii="Trebuchet MS" w:hAnsi="Trebuchet MS" w:cs="Calibri"/>
          <w:b/>
          <w:sz w:val="22"/>
          <w:szCs w:val="22"/>
          <w:lang w:val="ro-RO"/>
        </w:rPr>
        <w:t>LE</w:t>
      </w:r>
      <w:r w:rsidRPr="00CD7F03">
        <w:rPr>
          <w:rFonts w:ascii="Trebuchet MS" w:hAnsi="Trebuchet MS" w:cs="Calibri"/>
          <w:b/>
          <w:sz w:val="22"/>
          <w:szCs w:val="22"/>
          <w:lang w:val="ro-RO"/>
        </w:rPr>
        <w:t xml:space="preserve"> PROIECTULUI</w:t>
      </w:r>
    </w:p>
    <w:p w:rsidR="006E6BC1" w:rsidRPr="00C53E31" w:rsidRDefault="006E6BC1" w:rsidP="006E6BC1">
      <w:pPr>
        <w:overflowPunct w:val="0"/>
        <w:autoSpaceDE w:val="0"/>
        <w:autoSpaceDN w:val="0"/>
        <w:adjustRightInd w:val="0"/>
        <w:spacing w:before="120" w:after="120"/>
        <w:textAlignment w:val="baseline"/>
        <w:rPr>
          <w:rFonts w:ascii="Calibri" w:eastAsia="Calibri" w:hAnsi="Calibri"/>
          <w:szCs w:val="22"/>
          <w:lang w:val="ro-RO"/>
        </w:rPr>
      </w:pPr>
      <w:r w:rsidRPr="00C53E31">
        <w:rPr>
          <w:rFonts w:ascii="Calibri" w:eastAsia="Calibri" w:hAnsi="Calibri"/>
          <w:szCs w:val="22"/>
          <w:lang w:val="ro-RO"/>
        </w:rPr>
        <w:t>Numărul de înregistrare al Cererii de Finanţare* (CF):</w:t>
      </w:r>
    </w:p>
    <w:p w:rsidR="006E6BC1" w:rsidRPr="00C53E31" w:rsidRDefault="006E6BC1" w:rsidP="006E6BC1">
      <w:pPr>
        <w:tabs>
          <w:tab w:val="center" w:pos="4536"/>
          <w:tab w:val="right" w:pos="9072"/>
        </w:tabs>
        <w:spacing w:before="120" w:after="120"/>
        <w:rPr>
          <w:rFonts w:ascii="Calibri" w:eastAsia="Calibri" w:hAnsi="Calibri"/>
          <w:szCs w:val="22"/>
          <w:bdr w:val="single" w:sz="8" w:space="0" w:color="auto" w:frame="1"/>
          <w:lang w:val="ro-RO"/>
        </w:rPr>
      </w:pPr>
      <w:r w:rsidRPr="00C53E31">
        <w:rPr>
          <w:rFonts w:ascii="Calibri" w:eastAsia="Calibri" w:hAnsi="Calibri"/>
          <w:szCs w:val="22"/>
          <w:bdr w:val="single" w:sz="8" w:space="0" w:color="auto" w:frame="1"/>
          <w:lang w:val="ro-RO"/>
        </w:rPr>
        <w:t>......................................................................................</w:t>
      </w:r>
    </w:p>
    <w:p w:rsidR="006E6BC1" w:rsidRDefault="006E6BC1" w:rsidP="006E6BC1">
      <w:pPr>
        <w:spacing w:before="120" w:after="120"/>
        <w:rPr>
          <w:rFonts w:ascii="Calibri" w:eastAsia="Calibri" w:hAnsi="Calibri"/>
          <w:i/>
          <w:kern w:val="32"/>
          <w:szCs w:val="22"/>
          <w:lang w:val="ro-RO"/>
        </w:rPr>
      </w:pPr>
      <w:r>
        <w:rPr>
          <w:rFonts w:ascii="Calibri" w:eastAsia="Calibri" w:hAnsi="Calibri"/>
          <w:i/>
          <w:kern w:val="32"/>
          <w:szCs w:val="22"/>
          <w:lang w:val="ro-RO"/>
        </w:rPr>
        <w:t>*se c</w:t>
      </w:r>
      <w:r w:rsidRPr="001F3B7D">
        <w:rPr>
          <w:rFonts w:ascii="Calibri" w:eastAsia="Calibri" w:hAnsi="Calibri"/>
          <w:sz w:val="22"/>
          <w:szCs w:val="22"/>
          <w:lang w:val="ro-RO"/>
        </w:rPr>
        <w:t>ompletează numai la nivelul OJFIR/CRFIR</w:t>
      </w:r>
    </w:p>
    <w:p w:rsidR="006E6BC1" w:rsidRPr="00C53E31" w:rsidRDefault="006E6BC1" w:rsidP="006E6BC1">
      <w:pPr>
        <w:spacing w:before="120" w:after="120"/>
        <w:rPr>
          <w:rFonts w:ascii="Calibri" w:eastAsia="Calibri" w:hAnsi="Calibri"/>
          <w:szCs w:val="22"/>
          <w:lang w:val="ro-RO"/>
        </w:rPr>
      </w:pPr>
      <w:r w:rsidRPr="00C53E31">
        <w:rPr>
          <w:rFonts w:ascii="Calibri" w:eastAsia="Calibri" w:hAnsi="Calibri"/>
          <w:szCs w:val="22"/>
          <w:lang w:val="ro-RO"/>
        </w:rPr>
        <w:tab/>
      </w:r>
      <w:r w:rsidRPr="00C53E31">
        <w:rPr>
          <w:rFonts w:ascii="Calibri" w:eastAsia="Calibri" w:hAnsi="Calibri"/>
          <w:szCs w:val="22"/>
          <w:lang w:val="ro-RO"/>
        </w:rPr>
        <w:tab/>
      </w:r>
      <w:r w:rsidRPr="00C53E31">
        <w:rPr>
          <w:rFonts w:ascii="Calibri" w:eastAsia="Calibri" w:hAnsi="Calibri"/>
          <w:szCs w:val="22"/>
          <w:lang w:val="ro-RO"/>
        </w:rPr>
        <w:tab/>
      </w:r>
      <w:r w:rsidRPr="00C53E31">
        <w:rPr>
          <w:rFonts w:ascii="Calibri" w:eastAsia="Calibri" w:hAnsi="Calibri"/>
          <w:szCs w:val="22"/>
          <w:lang w:val="ro-RO"/>
        </w:rPr>
        <w:tab/>
      </w:r>
      <w:r w:rsidRPr="00C53E31">
        <w:rPr>
          <w:rFonts w:ascii="Calibri" w:eastAsia="Calibri" w:hAnsi="Calibri"/>
          <w:szCs w:val="22"/>
          <w:lang w:val="ro-RO"/>
        </w:rPr>
        <w:tab/>
        <w:t xml:space="preserve">       </w:t>
      </w:r>
      <w:r w:rsidRPr="00C53E31">
        <w:rPr>
          <w:rFonts w:ascii="Calibri" w:eastAsia="Calibri" w:hAnsi="Calibri"/>
          <w:szCs w:val="22"/>
          <w:lang w:val="ro-RO"/>
        </w:rPr>
        <w:tab/>
      </w:r>
      <w:r w:rsidRPr="00C53E31">
        <w:rPr>
          <w:rFonts w:ascii="Calibri" w:eastAsia="Calibri" w:hAnsi="Calibri"/>
          <w:szCs w:val="22"/>
          <w:lang w:val="ro-RO"/>
        </w:rPr>
        <w:tab/>
        <w:t xml:space="preserve">      </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Denumire solicitant:_____________________________________________________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Titlu proiect: ___________________________________________________________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Data lansării apelului de selecție de către GAL: 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Data înregistrării proiectului la GAL: 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Data depunerii proiectului de către GAL la SLIN-OJFIR: 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Obiectivul proiectului: _____________________________________________________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 xml:space="preserve">Obiectivele proiectului se încadrează în prevederile Reg.  (UE) nr. 1305/2013, art. …………….. </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Amplasare proiect (localitate):_______________________________________________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Statut juridic solicitant:_____________________________________________________</w:t>
      </w:r>
    </w:p>
    <w:p w:rsidR="006E6BC1" w:rsidRPr="00C53E31" w:rsidRDefault="006E6BC1" w:rsidP="006E6BC1">
      <w:pPr>
        <w:overflowPunct w:val="0"/>
        <w:autoSpaceDE w:val="0"/>
        <w:autoSpaceDN w:val="0"/>
        <w:adjustRightInd w:val="0"/>
        <w:textAlignment w:val="baseline"/>
        <w:rPr>
          <w:rFonts w:ascii="Calibri" w:eastAsia="Calibri" w:hAnsi="Calibri"/>
          <w:i/>
          <w:szCs w:val="22"/>
          <w:u w:val="single"/>
          <w:lang w:val="ro-RO"/>
        </w:rPr>
      </w:pPr>
      <w:r w:rsidRPr="00C53E31">
        <w:rPr>
          <w:rFonts w:ascii="Calibri" w:eastAsia="Calibri" w:hAnsi="Calibri"/>
          <w:i/>
          <w:szCs w:val="22"/>
          <w:u w:val="single"/>
          <w:lang w:val="ro-RO"/>
        </w:rPr>
        <w:t>Date personale reprezentant legal</w:t>
      </w:r>
    </w:p>
    <w:p w:rsidR="006E6BC1" w:rsidRPr="00C53E31" w:rsidRDefault="006E6BC1" w:rsidP="006E6BC1">
      <w:pPr>
        <w:overflowPunct w:val="0"/>
        <w:autoSpaceDE w:val="0"/>
        <w:autoSpaceDN w:val="0"/>
        <w:adjustRightInd w:val="0"/>
        <w:textAlignment w:val="baseline"/>
        <w:rPr>
          <w:rFonts w:ascii="Calibri" w:eastAsia="Calibri" w:hAnsi="Calibri"/>
          <w:szCs w:val="22"/>
          <w:lang w:val="ro-RO"/>
        </w:rPr>
      </w:pPr>
      <w:r w:rsidRPr="00C53E31">
        <w:rPr>
          <w:rFonts w:ascii="Calibri" w:eastAsia="Calibri" w:hAnsi="Calibri"/>
          <w:szCs w:val="22"/>
          <w:lang w:val="ro-RO"/>
        </w:rPr>
        <w:t>Nume: _______________________________Prenume:____________________________</w:t>
      </w:r>
    </w:p>
    <w:p w:rsidR="006E6BC1" w:rsidRPr="00C53E31" w:rsidRDefault="006E6BC1" w:rsidP="006E6BC1">
      <w:pPr>
        <w:rPr>
          <w:rFonts w:ascii="Calibri" w:eastAsia="Calibri" w:hAnsi="Calibri"/>
          <w:szCs w:val="22"/>
          <w:lang w:val="ro-RO"/>
        </w:rPr>
      </w:pPr>
      <w:r w:rsidRPr="00C53E31">
        <w:rPr>
          <w:rFonts w:ascii="Calibri" w:eastAsia="Calibri" w:hAnsi="Calibri"/>
          <w:szCs w:val="22"/>
          <w:lang w:val="ro-RO"/>
        </w:rPr>
        <w:t>Funcţie reprezentant legal:___________________________________________________</w:t>
      </w:r>
    </w:p>
    <w:p w:rsidR="006E6BC1" w:rsidRPr="00A214EF" w:rsidRDefault="006E6BC1" w:rsidP="006E6BC1">
      <w:pPr>
        <w:overflowPunct w:val="0"/>
        <w:autoSpaceDE w:val="0"/>
        <w:autoSpaceDN w:val="0"/>
        <w:adjustRightInd w:val="0"/>
        <w:textAlignment w:val="baseline"/>
        <w:rPr>
          <w:rFonts w:ascii="Calibri" w:eastAsia="Calibri" w:hAnsi="Calibri"/>
          <w:szCs w:val="22"/>
          <w:lang w:val="ro-RO"/>
        </w:rPr>
      </w:pPr>
      <w:r w:rsidRPr="00A214EF">
        <w:rPr>
          <w:rFonts w:ascii="Calibri" w:eastAsia="Calibri" w:hAnsi="Calibri"/>
          <w:szCs w:val="22"/>
          <w:lang w:val="ro-RO"/>
        </w:rPr>
        <w:tab/>
      </w:r>
      <w:r w:rsidRPr="00A214EF">
        <w:rPr>
          <w:rFonts w:ascii="Calibri" w:eastAsia="Calibri" w:hAnsi="Calibri"/>
          <w:szCs w:val="22"/>
          <w:lang w:val="ro-RO"/>
        </w:rPr>
        <w:tab/>
      </w:r>
      <w:r w:rsidRPr="00A214EF">
        <w:rPr>
          <w:rFonts w:ascii="Calibri" w:eastAsia="Calibri" w:hAnsi="Calibri"/>
          <w:szCs w:val="22"/>
          <w:lang w:val="ro-RO"/>
        </w:rPr>
        <w:tab/>
      </w:r>
      <w:r w:rsidRPr="00A214EF">
        <w:rPr>
          <w:rFonts w:ascii="Calibri" w:eastAsia="Calibri" w:hAnsi="Calibri"/>
          <w:szCs w:val="22"/>
          <w:lang w:val="ro-RO"/>
        </w:rPr>
        <w:tab/>
      </w:r>
      <w:r w:rsidRPr="00A214EF">
        <w:rPr>
          <w:rFonts w:ascii="Calibri" w:eastAsia="Calibri" w:hAnsi="Calibri"/>
          <w:szCs w:val="22"/>
          <w:lang w:val="ro-RO"/>
        </w:rPr>
        <w:tab/>
        <w:t xml:space="preserve">       </w:t>
      </w:r>
      <w:r w:rsidRPr="00A214EF">
        <w:rPr>
          <w:rFonts w:ascii="Calibri" w:eastAsia="Calibri" w:hAnsi="Calibri"/>
          <w:szCs w:val="22"/>
          <w:lang w:val="ro-RO"/>
        </w:rPr>
        <w:tab/>
      </w:r>
      <w:r w:rsidRPr="00A214EF">
        <w:rPr>
          <w:rFonts w:ascii="Calibri" w:eastAsia="Calibri" w:hAnsi="Calibri"/>
          <w:szCs w:val="22"/>
          <w:lang w:val="ro-RO"/>
        </w:rPr>
        <w:tab/>
        <w:t xml:space="preserve">      </w:t>
      </w:r>
    </w:p>
    <w:p w:rsidR="006E6BC1" w:rsidRPr="009851F4" w:rsidRDefault="006E6BC1" w:rsidP="006E6BC1">
      <w:pPr>
        <w:overflowPunct w:val="0"/>
        <w:autoSpaceDE w:val="0"/>
        <w:autoSpaceDN w:val="0"/>
        <w:adjustRightInd w:val="0"/>
        <w:textAlignment w:val="baseline"/>
        <w:rPr>
          <w:rFonts w:ascii="Calibri" w:hAnsi="Calibri" w:cs="Calibri"/>
          <w:bCs/>
          <w:sz w:val="22"/>
          <w:szCs w:val="22"/>
          <w:lang w:val="ro-RO" w:eastAsia="fr-FR"/>
        </w:rPr>
      </w:pPr>
    </w:p>
    <w:p w:rsidR="006E6BC1" w:rsidRDefault="006E6BC1" w:rsidP="006E6BC1">
      <w:pPr>
        <w:tabs>
          <w:tab w:val="left" w:pos="0"/>
        </w:tabs>
        <w:suppressAutoHyphens/>
        <w:overflowPunct w:val="0"/>
        <w:autoSpaceDE w:val="0"/>
        <w:autoSpaceDN w:val="0"/>
        <w:jc w:val="center"/>
        <w:textAlignment w:val="baseline"/>
        <w:rPr>
          <w:rFonts w:ascii="Trebuchet MS" w:hAnsi="Trebuchet MS" w:cs="Calibri"/>
          <w:bCs/>
          <w:sz w:val="22"/>
          <w:szCs w:val="22"/>
          <w:lang w:val="ro-RO" w:eastAsia="fr-FR"/>
        </w:rPr>
      </w:pPr>
    </w:p>
    <w:p w:rsidR="006E6BC1" w:rsidRPr="00E734F0" w:rsidRDefault="006E6BC1" w:rsidP="006E6BC1">
      <w:pPr>
        <w:overflowPunct w:val="0"/>
        <w:autoSpaceDE w:val="0"/>
        <w:autoSpaceDN w:val="0"/>
        <w:adjustRightInd w:val="0"/>
        <w:textAlignment w:val="baseline"/>
        <w:rPr>
          <w:rFonts w:ascii="Calibri" w:hAnsi="Calibri"/>
          <w:b/>
          <w:bCs/>
          <w:highlight w:val="lightGray"/>
          <w:lang w:eastAsia="fr-FR"/>
        </w:rPr>
      </w:pPr>
      <w:r w:rsidRPr="00E734F0">
        <w:rPr>
          <w:rFonts w:ascii="Calibri" w:hAnsi="Calibri"/>
          <w:b/>
          <w:bCs/>
          <w:highlight w:val="lightGray"/>
          <w:lang w:eastAsia="fr-FR"/>
        </w:rPr>
        <w:t>Partea I – VERIFICAREA CONFORMITĂȚII DOCUMENTELOR</w:t>
      </w:r>
    </w:p>
    <w:p w:rsidR="006E6BC1" w:rsidRPr="00371E88" w:rsidRDefault="006E6BC1" w:rsidP="006E6BC1">
      <w:pPr>
        <w:overflowPunct w:val="0"/>
        <w:autoSpaceDE w:val="0"/>
        <w:autoSpaceDN w:val="0"/>
        <w:adjustRightInd w:val="0"/>
        <w:textAlignment w:val="baseline"/>
        <w:rPr>
          <w:rFonts w:ascii="Calibri" w:hAnsi="Calibri"/>
          <w:bCs/>
          <w:highlight w:val="yellow"/>
          <w:lang w:eastAsia="fr-FR"/>
        </w:rPr>
      </w:pPr>
    </w:p>
    <w:p w:rsidR="006E6BC1" w:rsidRPr="00371E88" w:rsidRDefault="006E6BC1" w:rsidP="00CF6FE0">
      <w:pPr>
        <w:numPr>
          <w:ilvl w:val="0"/>
          <w:numId w:val="1"/>
        </w:numPr>
        <w:contextualSpacing/>
        <w:jc w:val="both"/>
        <w:rPr>
          <w:rFonts w:ascii="Calibri" w:hAnsi="Calibri"/>
          <w:bCs/>
          <w:kern w:val="32"/>
        </w:rPr>
      </w:pPr>
      <w:r w:rsidRPr="00371E88">
        <w:rPr>
          <w:rFonts w:ascii="Calibri" w:hAnsi="Calibri"/>
          <w:bCs/>
          <w:kern w:val="32"/>
        </w:rPr>
        <w:t xml:space="preserve">Solicitantul a mai depus pentru verificare această cerere de finanţare în baza aceluiași </w:t>
      </w:r>
      <w:r w:rsidRPr="00047EF7">
        <w:rPr>
          <w:rFonts w:ascii="Calibri" w:hAnsi="Calibri"/>
          <w:bCs/>
          <w:kern w:val="32"/>
        </w:rPr>
        <w:t>Raport de Selecție &lt;nr.../data&gt;</w:t>
      </w:r>
      <w:r w:rsidRPr="00627B89">
        <w:rPr>
          <w:rFonts w:ascii="Calibri" w:hAnsi="Calibri"/>
          <w:bCs/>
          <w:color w:val="FF0000"/>
          <w:kern w:val="32"/>
        </w:rPr>
        <w:t xml:space="preserve"> </w:t>
      </w:r>
      <w:r>
        <w:rPr>
          <w:rFonts w:ascii="Calibri" w:hAnsi="Calibri"/>
          <w:bCs/>
          <w:kern w:val="32"/>
        </w:rPr>
        <w:t>al GAL Ecoul Campiei Buzaului</w:t>
      </w:r>
      <w:r w:rsidRPr="00371E88">
        <w:rPr>
          <w:rFonts w:ascii="Calibri" w:hAnsi="Calibri"/>
          <w:bCs/>
          <w:kern w:val="32"/>
        </w:rPr>
        <w:t xml:space="preserve"> (se va completa de către expertul verificator nr. și data Raportului de Selecție care însoțește Cererea de finanțare și cu denumirea GAL)?</w:t>
      </w:r>
    </w:p>
    <w:p w:rsidR="006E6BC1" w:rsidRPr="00371E88" w:rsidRDefault="006E6BC1" w:rsidP="006E6BC1">
      <w:pPr>
        <w:ind w:firstLine="502"/>
        <w:contextualSpacing/>
        <w:jc w:val="both"/>
        <w:rPr>
          <w:rFonts w:ascii="Calibri" w:hAnsi="Calibri"/>
          <w:b/>
          <w:i/>
        </w:rPr>
      </w:pPr>
      <w:r w:rsidRPr="00371E88">
        <w:rPr>
          <w:rFonts w:ascii="Calibri" w:hAnsi="Calibri"/>
          <w:b/>
          <w:i/>
        </w:rPr>
        <w:lastRenderedPageBreak/>
        <w:t>DA</w:t>
      </w:r>
      <w:r w:rsidRPr="00371E88">
        <w:rPr>
          <w:rFonts w:ascii="Calibri" w:hAnsi="Calibri"/>
          <w:b/>
          <w:i/>
        </w:rPr>
        <w:sym w:font="Wingdings" w:char="F06F"/>
      </w:r>
      <w:r w:rsidRPr="00371E88">
        <w:rPr>
          <w:rFonts w:ascii="Calibri" w:hAnsi="Calibri"/>
          <w:b/>
          <w:i/>
        </w:rPr>
        <w:tab/>
        <w:t xml:space="preserve">     NU</w:t>
      </w:r>
      <w:r w:rsidRPr="00371E88">
        <w:rPr>
          <w:rFonts w:ascii="Calibri" w:hAnsi="Calibri"/>
          <w:b/>
          <w:i/>
        </w:rPr>
        <w:sym w:font="Wingdings" w:char="F06F"/>
      </w:r>
    </w:p>
    <w:p w:rsidR="006E6BC1" w:rsidRPr="00371E88" w:rsidRDefault="006E6BC1" w:rsidP="006E6BC1">
      <w:pPr>
        <w:ind w:firstLine="502"/>
        <w:contextualSpacing/>
        <w:jc w:val="both"/>
        <w:rPr>
          <w:rFonts w:ascii="Calibri" w:hAnsi="Calibri"/>
          <w:b/>
          <w:i/>
        </w:rPr>
      </w:pPr>
    </w:p>
    <w:p w:rsidR="006E6BC1" w:rsidRPr="00371E88" w:rsidRDefault="006E6BC1" w:rsidP="006E6BC1">
      <w:pPr>
        <w:ind w:firstLine="502"/>
        <w:contextualSpacing/>
        <w:jc w:val="both"/>
        <w:rPr>
          <w:rFonts w:ascii="Calibri" w:hAnsi="Calibri"/>
          <w:bCs/>
          <w:kern w:val="32"/>
        </w:rPr>
      </w:pPr>
      <w:r w:rsidRPr="00371E88">
        <w:rPr>
          <w:rFonts w:ascii="Calibri" w:hAnsi="Calibri"/>
          <w:bCs/>
          <w:kern w:val="32"/>
        </w:rPr>
        <w:t>Dacă DA, de câte ori ?</w:t>
      </w:r>
    </w:p>
    <w:p w:rsidR="006E6BC1" w:rsidRPr="000830AD" w:rsidRDefault="006E6BC1" w:rsidP="006E6BC1">
      <w:pPr>
        <w:ind w:firstLine="502"/>
        <w:contextualSpacing/>
        <w:jc w:val="both"/>
        <w:rPr>
          <w:rFonts w:ascii="Calibri" w:hAnsi="Calibri"/>
          <w:i/>
        </w:rPr>
      </w:pPr>
      <w:r w:rsidRPr="00371E88">
        <w:rPr>
          <w:rFonts w:ascii="Calibri" w:hAnsi="Calibri"/>
          <w:bCs/>
          <w:kern w:val="32"/>
        </w:rPr>
        <w:t>O dată</w:t>
      </w:r>
      <w:r w:rsidRPr="00371E88">
        <w:rPr>
          <w:rFonts w:ascii="Calibri" w:hAnsi="Calibri"/>
          <w:i/>
        </w:rPr>
        <w:sym w:font="Wingdings" w:char="F06F"/>
      </w:r>
      <w:r w:rsidRPr="00371E88">
        <w:rPr>
          <w:rFonts w:ascii="Calibri" w:hAnsi="Calibri"/>
          <w:bCs/>
          <w:kern w:val="32"/>
        </w:rPr>
        <w:t xml:space="preserve">     De două ori</w:t>
      </w:r>
      <w:r w:rsidRPr="00371E88">
        <w:rPr>
          <w:rFonts w:ascii="Calibri" w:hAnsi="Calibri"/>
          <w:i/>
        </w:rPr>
        <w:sym w:font="Wingdings" w:char="F06F"/>
      </w:r>
      <w:r w:rsidRPr="00371E88">
        <w:rPr>
          <w:rFonts w:ascii="Calibri" w:hAnsi="Calibri"/>
          <w:bCs/>
          <w:kern w:val="32"/>
        </w:rPr>
        <w:t xml:space="preserve">     Nu este cazul </w:t>
      </w:r>
      <w:r w:rsidRPr="00371E88">
        <w:rPr>
          <w:rFonts w:ascii="Calibri" w:hAnsi="Calibri"/>
          <w:i/>
        </w:rPr>
        <w:sym w:font="Wingdings" w:char="F06F"/>
      </w:r>
      <w:r w:rsidRPr="00371E88">
        <w:rPr>
          <w:rFonts w:ascii="Calibri" w:hAnsi="Calibri"/>
          <w:i/>
        </w:rPr>
        <w:t xml:space="preserve"> </w:t>
      </w:r>
    </w:p>
    <w:p w:rsidR="006E6BC1" w:rsidRPr="00371E88" w:rsidRDefault="006E6BC1" w:rsidP="006E6BC1">
      <w:pPr>
        <w:ind w:left="720"/>
        <w:contextualSpacing/>
        <w:jc w:val="both"/>
        <w:rPr>
          <w:rFonts w:ascii="Calibri" w:hAnsi="Calibri"/>
          <w:bCs/>
          <w:kern w:val="32"/>
        </w:rPr>
      </w:pPr>
    </w:p>
    <w:p w:rsidR="006E6BC1" w:rsidRPr="00371E88" w:rsidRDefault="006E6BC1" w:rsidP="00CF6FE0">
      <w:pPr>
        <w:numPr>
          <w:ilvl w:val="0"/>
          <w:numId w:val="1"/>
        </w:numPr>
        <w:contextualSpacing/>
        <w:jc w:val="both"/>
        <w:rPr>
          <w:rFonts w:ascii="Calibri" w:hAnsi="Calibri"/>
          <w:bCs/>
          <w:kern w:val="32"/>
        </w:rPr>
      </w:pPr>
      <w:r w:rsidRPr="00371E88">
        <w:rPr>
          <w:rFonts w:ascii="Calibri" w:hAnsi="Calibri"/>
          <w:bCs/>
          <w:kern w:val="32"/>
        </w:rPr>
        <w:t>Prezenta cerere de finanţare este acceptată pentru verificare ?</w:t>
      </w:r>
    </w:p>
    <w:p w:rsidR="006E6BC1" w:rsidRPr="00371E88" w:rsidRDefault="006E6BC1" w:rsidP="006E6BC1">
      <w:pPr>
        <w:ind w:firstLine="502"/>
        <w:contextualSpacing/>
        <w:jc w:val="both"/>
        <w:rPr>
          <w:rFonts w:ascii="Calibri" w:hAnsi="Calibri"/>
          <w:b/>
          <w:i/>
        </w:rPr>
      </w:pPr>
      <w:r w:rsidRPr="00371E88">
        <w:rPr>
          <w:rFonts w:ascii="Calibri" w:hAnsi="Calibri"/>
          <w:b/>
          <w:i/>
        </w:rPr>
        <w:t>DA</w:t>
      </w:r>
      <w:r w:rsidRPr="00371E88">
        <w:rPr>
          <w:rFonts w:ascii="Calibri" w:hAnsi="Calibri"/>
          <w:b/>
          <w:i/>
        </w:rPr>
        <w:sym w:font="Wingdings" w:char="F06F"/>
      </w:r>
      <w:r w:rsidRPr="00371E88">
        <w:rPr>
          <w:rFonts w:ascii="Calibri" w:hAnsi="Calibri"/>
          <w:b/>
          <w:i/>
        </w:rPr>
        <w:tab/>
        <w:t xml:space="preserve">    NU</w:t>
      </w:r>
      <w:r w:rsidRPr="00371E88">
        <w:rPr>
          <w:rFonts w:ascii="Calibri" w:hAnsi="Calibri"/>
          <w:b/>
          <w:i/>
        </w:rPr>
        <w:sym w:font="Wingdings" w:char="F06F"/>
      </w:r>
      <w:r w:rsidRPr="00371E88">
        <w:rPr>
          <w:rFonts w:ascii="Calibri" w:hAnsi="Calibri"/>
          <w:b/>
          <w:i/>
        </w:rPr>
        <w:t xml:space="preserve">  </w:t>
      </w:r>
    </w:p>
    <w:p w:rsidR="006E6BC1" w:rsidRPr="00371E88" w:rsidRDefault="006E6BC1" w:rsidP="006E6BC1">
      <w:pPr>
        <w:ind w:left="540"/>
        <w:contextualSpacing/>
        <w:jc w:val="both"/>
        <w:rPr>
          <w:rFonts w:ascii="Calibri" w:hAnsi="Calibri"/>
          <w:bCs/>
          <w:kern w:val="32"/>
        </w:rPr>
      </w:pPr>
      <w:r w:rsidRPr="00371E88">
        <w:rPr>
          <w:rFonts w:ascii="Calibri" w:hAnsi="Calibri"/>
          <w:bCs/>
          <w:kern w:val="32"/>
        </w:rPr>
        <w:t>deoarece aceasta a mai fost depusă de două ori,  în baza aceluiași Raport de Selecție, conform fişelor de verificare:</w:t>
      </w:r>
    </w:p>
    <w:p w:rsidR="006E6BC1" w:rsidRPr="00371E88" w:rsidRDefault="006E6BC1" w:rsidP="006E6BC1">
      <w:pPr>
        <w:ind w:firstLine="720"/>
        <w:contextualSpacing/>
        <w:jc w:val="both"/>
        <w:rPr>
          <w:rFonts w:ascii="Calibri" w:hAnsi="Calibri"/>
          <w:bCs/>
          <w:kern w:val="32"/>
        </w:rPr>
      </w:pPr>
      <w:r w:rsidRPr="00371E88">
        <w:rPr>
          <w:rFonts w:ascii="Calibri" w:hAnsi="Calibri"/>
          <w:bCs/>
          <w:kern w:val="32"/>
        </w:rPr>
        <w:t>Nr......</w:t>
      </w:r>
      <w:r w:rsidRPr="00371E88">
        <w:rPr>
          <w:rFonts w:ascii="Calibri" w:hAnsi="Calibri"/>
          <w:bCs/>
          <w:kern w:val="32"/>
        </w:rPr>
        <w:tab/>
        <w:t>din data ....     / ....    /....           , Nr......</w:t>
      </w:r>
      <w:r w:rsidRPr="00371E88">
        <w:rPr>
          <w:rFonts w:ascii="Calibri" w:hAnsi="Calibri"/>
          <w:bCs/>
          <w:kern w:val="32"/>
        </w:rPr>
        <w:tab/>
        <w:t xml:space="preserve">      din data ...     / ...    /......  </w:t>
      </w:r>
    </w:p>
    <w:p w:rsidR="006E6BC1" w:rsidRPr="00371E88" w:rsidRDefault="006E6BC1" w:rsidP="006E6BC1">
      <w:pPr>
        <w:contextualSpacing/>
        <w:jc w:val="both"/>
        <w:rPr>
          <w:rFonts w:ascii="Calibri" w:hAnsi="Calibri"/>
          <w:bCs/>
          <w:kern w:val="32"/>
        </w:rPr>
      </w:pPr>
      <w:r w:rsidRPr="00371E88">
        <w:rPr>
          <w:rFonts w:ascii="Calibri" w:hAnsi="Calibri"/>
          <w:bCs/>
          <w:kern w:val="32"/>
        </w:rPr>
        <w:t xml:space="preserve">   </w:t>
      </w:r>
      <w:r w:rsidRPr="00371E88">
        <w:rPr>
          <w:rFonts w:ascii="Calibri" w:hAnsi="Calibri"/>
          <w:bCs/>
          <w:kern w:val="32"/>
        </w:rPr>
        <w:tab/>
        <w:t xml:space="preserve"> </w:t>
      </w:r>
    </w:p>
    <w:p w:rsidR="006E6BC1" w:rsidRPr="002B5EDC" w:rsidRDefault="006E6BC1" w:rsidP="00CF6FE0">
      <w:pPr>
        <w:numPr>
          <w:ilvl w:val="0"/>
          <w:numId w:val="4"/>
        </w:numPr>
        <w:spacing w:before="120" w:after="120" w:line="276" w:lineRule="auto"/>
        <w:contextualSpacing/>
        <w:jc w:val="both"/>
        <w:rPr>
          <w:rFonts w:ascii="Calibri" w:eastAsia="Calibri" w:hAnsi="Calibri"/>
          <w:szCs w:val="22"/>
          <w:lang w:val="ro-RO"/>
        </w:rPr>
      </w:pPr>
      <w:r w:rsidRPr="002B5EDC">
        <w:rPr>
          <w:rFonts w:ascii="Calibri" w:eastAsia="Calibri" w:hAnsi="Calibri"/>
          <w:szCs w:val="22"/>
          <w:lang w:val="ro-RO"/>
        </w:rPr>
        <w:t>Dosarul Cererii de finanţare este legat, iar documentele pe care le conţine sunt numerotate de către solicitant?</w:t>
      </w:r>
    </w:p>
    <w:p w:rsidR="006E6BC1" w:rsidRPr="00047EF7" w:rsidRDefault="006E6BC1" w:rsidP="006E6BC1">
      <w:pPr>
        <w:ind w:left="502"/>
        <w:contextualSpacing/>
        <w:jc w:val="both"/>
        <w:rPr>
          <w:rFonts w:ascii="Calibri" w:eastAsia="Calibri" w:hAnsi="Calibri"/>
          <w:i/>
        </w:rPr>
      </w:pPr>
      <w:r w:rsidRPr="00047EF7">
        <w:rPr>
          <w:rFonts w:ascii="Calibri" w:hAnsi="Calibri"/>
          <w:b/>
          <w:i/>
        </w:rPr>
        <w:t>DA</w:t>
      </w:r>
      <w:r w:rsidRPr="00047EF7">
        <w:rPr>
          <w:rFonts w:ascii="Calibri" w:eastAsia="Calibri" w:hAnsi="Calibri"/>
          <w:i/>
        </w:rPr>
        <w:sym w:font="Wingdings" w:char="F06F"/>
      </w:r>
      <w:r w:rsidRPr="00047EF7">
        <w:rPr>
          <w:rFonts w:ascii="Calibri" w:hAnsi="Calibri"/>
          <w:b/>
          <w:i/>
        </w:rPr>
        <w:tab/>
        <w:t xml:space="preserve">    NU</w:t>
      </w:r>
      <w:r w:rsidRPr="00047EF7">
        <w:rPr>
          <w:rFonts w:ascii="Calibri" w:eastAsia="Calibri" w:hAnsi="Calibri"/>
          <w:i/>
        </w:rPr>
        <w:sym w:font="Wingdings" w:char="F06F"/>
      </w:r>
    </w:p>
    <w:p w:rsidR="006E6BC1" w:rsidRPr="00371E88" w:rsidRDefault="006E6BC1" w:rsidP="006E6BC1">
      <w:pPr>
        <w:ind w:left="502"/>
        <w:contextualSpacing/>
        <w:jc w:val="both"/>
        <w:rPr>
          <w:rFonts w:ascii="Calibri" w:hAnsi="Calibri"/>
          <w:b/>
          <w:i/>
        </w:rPr>
      </w:pPr>
    </w:p>
    <w:p w:rsidR="006E6BC1" w:rsidRPr="00371E88" w:rsidRDefault="006E6BC1" w:rsidP="00CF6FE0">
      <w:pPr>
        <w:numPr>
          <w:ilvl w:val="0"/>
          <w:numId w:val="5"/>
        </w:numPr>
        <w:contextualSpacing/>
        <w:jc w:val="both"/>
        <w:rPr>
          <w:rFonts w:ascii="Calibri" w:hAnsi="Calibri"/>
        </w:rPr>
      </w:pPr>
      <w:r w:rsidRPr="00371E88">
        <w:rPr>
          <w:rFonts w:ascii="Calibri" w:hAnsi="Calibri"/>
        </w:rPr>
        <w:t>Referințele din Cererea de finanțare corespund cu numărul paginii la care se află documentele din Dosarul Cererii de finanțare?</w:t>
      </w:r>
    </w:p>
    <w:p w:rsidR="006E6BC1" w:rsidRPr="00371E88" w:rsidRDefault="006E6BC1" w:rsidP="006E6BC1">
      <w:pPr>
        <w:ind w:left="502"/>
        <w:contextualSpacing/>
        <w:jc w:val="both"/>
        <w:rPr>
          <w:rFonts w:ascii="Calibri" w:eastAsia="Calibri" w:hAnsi="Calibri"/>
          <w:b/>
          <w:i/>
        </w:rPr>
      </w:pPr>
      <w:r w:rsidRPr="00371E88">
        <w:rPr>
          <w:rFonts w:ascii="Calibri" w:hAnsi="Calibri"/>
          <w:b/>
          <w:i/>
        </w:rPr>
        <w:t>DA</w:t>
      </w:r>
      <w:r w:rsidRPr="00371E88">
        <w:rPr>
          <w:rFonts w:ascii="Calibri" w:eastAsia="Calibri" w:hAnsi="Calibri"/>
          <w:b/>
          <w:i/>
        </w:rPr>
        <w:sym w:font="Wingdings" w:char="F06F"/>
      </w:r>
      <w:r w:rsidRPr="00371E88">
        <w:rPr>
          <w:rFonts w:ascii="Calibri" w:hAnsi="Calibri"/>
          <w:b/>
          <w:i/>
        </w:rPr>
        <w:tab/>
        <w:t xml:space="preserve">    NU</w:t>
      </w:r>
      <w:r w:rsidRPr="00371E88">
        <w:rPr>
          <w:rFonts w:ascii="Calibri" w:eastAsia="Calibri" w:hAnsi="Calibri"/>
          <w:b/>
          <w:i/>
        </w:rPr>
        <w:sym w:font="Wingdings" w:char="F06F"/>
      </w:r>
    </w:p>
    <w:p w:rsidR="006E6BC1" w:rsidRPr="00371E88" w:rsidRDefault="006E6BC1" w:rsidP="006E6BC1">
      <w:pPr>
        <w:ind w:left="502"/>
        <w:contextualSpacing/>
        <w:jc w:val="both"/>
        <w:rPr>
          <w:rFonts w:ascii="Calibri" w:hAnsi="Calibri"/>
          <w:b/>
          <w:i/>
        </w:rPr>
      </w:pPr>
    </w:p>
    <w:p w:rsidR="006E6BC1" w:rsidRPr="00371E88" w:rsidRDefault="006E6BC1" w:rsidP="00CF6FE0">
      <w:pPr>
        <w:numPr>
          <w:ilvl w:val="0"/>
          <w:numId w:val="5"/>
        </w:numPr>
        <w:contextualSpacing/>
        <w:jc w:val="both"/>
        <w:rPr>
          <w:rFonts w:ascii="Calibri" w:eastAsia="Calibri" w:hAnsi="Calibri"/>
          <w:i/>
        </w:rPr>
      </w:pPr>
      <w:r w:rsidRPr="00371E88">
        <w:rPr>
          <w:rFonts w:ascii="Calibri" w:hAnsi="Calibri"/>
        </w:rPr>
        <w:t>Cererea de finanţare este completată și semnată de solicitant?</w:t>
      </w:r>
      <w:r w:rsidRPr="00371E88">
        <w:rPr>
          <w:rFonts w:ascii="Calibri" w:eastAsia="Calibri" w:hAnsi="Calibri"/>
        </w:rPr>
        <w:t xml:space="preserve"> </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hAnsi="Calibri"/>
        </w:rPr>
      </w:pPr>
    </w:p>
    <w:p w:rsidR="006E6BC1" w:rsidRPr="00371E88" w:rsidRDefault="006E6BC1" w:rsidP="00CF6FE0">
      <w:pPr>
        <w:numPr>
          <w:ilvl w:val="0"/>
          <w:numId w:val="5"/>
        </w:numPr>
        <w:contextualSpacing/>
        <w:jc w:val="both"/>
        <w:rPr>
          <w:rFonts w:ascii="Calibri" w:hAnsi="Calibri"/>
        </w:rPr>
      </w:pPr>
      <w:r w:rsidRPr="00371E88">
        <w:rPr>
          <w:rFonts w:ascii="Calibri" w:hAnsi="Calibri"/>
          <w:bCs/>
        </w:rPr>
        <w:t>Solicitantul a completat lista documentelor anexă obligatorii şi cele impuse de tipul măsurii?</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eastAsia="Calibri" w:hAnsi="Calibri"/>
          <w:i/>
        </w:rPr>
      </w:pPr>
    </w:p>
    <w:p w:rsidR="006E6BC1" w:rsidRPr="00371E88" w:rsidRDefault="006E6BC1" w:rsidP="00CF6FE0">
      <w:pPr>
        <w:numPr>
          <w:ilvl w:val="0"/>
          <w:numId w:val="5"/>
        </w:numPr>
        <w:contextualSpacing/>
        <w:jc w:val="both"/>
        <w:rPr>
          <w:rFonts w:ascii="Calibri" w:hAnsi="Calibri"/>
        </w:rPr>
      </w:pPr>
      <w:r w:rsidRPr="00371E88">
        <w:rPr>
          <w:rFonts w:ascii="Calibri" w:hAnsi="Calibri"/>
        </w:rPr>
        <w:t>Solicitantul a atașat la Cererea de finanțare toate documentele anexă obligatorii din listă?</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hAnsi="Calibri"/>
        </w:rPr>
      </w:pPr>
    </w:p>
    <w:p w:rsidR="006E6BC1" w:rsidRPr="00371E88" w:rsidRDefault="006E6BC1" w:rsidP="00CF6FE0">
      <w:pPr>
        <w:numPr>
          <w:ilvl w:val="0"/>
          <w:numId w:val="5"/>
        </w:numPr>
        <w:contextualSpacing/>
        <w:jc w:val="both"/>
        <w:rPr>
          <w:rFonts w:ascii="Calibri" w:eastAsia="Calibri" w:hAnsi="Calibri"/>
        </w:rPr>
      </w:pPr>
      <w:r w:rsidRPr="00371E88">
        <w:rPr>
          <w:rFonts w:ascii="Calibri" w:eastAsia="Calibri" w:hAnsi="Calibri"/>
        </w:rPr>
        <w:t>Copia electronică a Cererii de finanțare corespunde cu dosarul original pe suport de hârtie?</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hAnsi="Calibri"/>
        </w:rPr>
      </w:pPr>
    </w:p>
    <w:p w:rsidR="006E6BC1" w:rsidRPr="00371E88" w:rsidRDefault="006E6BC1" w:rsidP="00CF6FE0">
      <w:pPr>
        <w:numPr>
          <w:ilvl w:val="0"/>
          <w:numId w:val="5"/>
        </w:numPr>
        <w:contextualSpacing/>
        <w:jc w:val="both"/>
        <w:rPr>
          <w:rFonts w:ascii="Calibri" w:hAnsi="Calibri"/>
        </w:rPr>
      </w:pPr>
      <w:r w:rsidRPr="00371E88">
        <w:rPr>
          <w:rFonts w:ascii="Calibri" w:hAnsi="Calibri"/>
        </w:rPr>
        <w:t>Copia scanată a documentelor ataşate Cererii de finanţare este prezentată alături de forma electronică a Cererii de finanţare?</w:t>
      </w:r>
    </w:p>
    <w:p w:rsidR="006E6BC1" w:rsidRPr="00371E88" w:rsidRDefault="006E6BC1" w:rsidP="006E6BC1">
      <w:pPr>
        <w:ind w:left="502"/>
        <w:contextualSpacing/>
        <w:jc w:val="both"/>
        <w:rPr>
          <w:rFonts w:ascii="Calibri" w:eastAsia="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p>
    <w:p w:rsidR="006E6BC1" w:rsidRPr="00371E88" w:rsidRDefault="006E6BC1" w:rsidP="006E6BC1">
      <w:pPr>
        <w:ind w:left="502"/>
        <w:contextualSpacing/>
        <w:jc w:val="both"/>
        <w:rPr>
          <w:rFonts w:ascii="Calibri" w:hAnsi="Calibri"/>
          <w:b/>
          <w:i/>
        </w:rPr>
      </w:pPr>
    </w:p>
    <w:p w:rsidR="006E6BC1" w:rsidRPr="00371E88" w:rsidRDefault="006E6BC1" w:rsidP="00CF6FE0">
      <w:pPr>
        <w:numPr>
          <w:ilvl w:val="0"/>
          <w:numId w:val="5"/>
        </w:numPr>
        <w:contextualSpacing/>
        <w:jc w:val="both"/>
        <w:rPr>
          <w:rFonts w:ascii="Calibri" w:hAnsi="Calibri"/>
          <w:bCs/>
        </w:rPr>
      </w:pPr>
      <w:r w:rsidRPr="00371E88">
        <w:rPr>
          <w:rFonts w:ascii="Calibri" w:hAnsi="Calibri"/>
          <w:bCs/>
        </w:rPr>
        <w:t>Solicitantul a completat coloanele din bugetul indicativ?</w:t>
      </w:r>
    </w:p>
    <w:p w:rsidR="006E6BC1" w:rsidRPr="00371E88" w:rsidRDefault="006E6BC1" w:rsidP="006E6BC1">
      <w:pPr>
        <w:ind w:left="502"/>
        <w:contextualSpacing/>
        <w:jc w:val="both"/>
        <w:rPr>
          <w:rFonts w:ascii="Calibri" w:hAnsi="Calibri"/>
          <w:i/>
        </w:rPr>
      </w:pPr>
      <w:r w:rsidRPr="00371E88">
        <w:rPr>
          <w:rFonts w:ascii="Calibri" w:hAnsi="Calibri"/>
          <w:b/>
          <w:i/>
        </w:rPr>
        <w:t>DA</w:t>
      </w:r>
      <w:r w:rsidRPr="00371E88">
        <w:rPr>
          <w:rFonts w:ascii="Calibri" w:eastAsia="Calibri" w:hAnsi="Calibri"/>
          <w:i/>
        </w:rPr>
        <w:sym w:font="Wingdings" w:char="F06F"/>
      </w:r>
      <w:r w:rsidRPr="00371E88">
        <w:rPr>
          <w:rFonts w:ascii="Calibri" w:hAnsi="Calibri"/>
          <w:b/>
          <w:i/>
        </w:rPr>
        <w:tab/>
        <w:t xml:space="preserve">      NU</w:t>
      </w:r>
      <w:r w:rsidRPr="00371E88">
        <w:rPr>
          <w:rFonts w:ascii="Calibri" w:eastAsia="Calibri" w:hAnsi="Calibri"/>
          <w:i/>
        </w:rPr>
        <w:sym w:font="Wingdings" w:char="F06F"/>
      </w:r>
      <w:r w:rsidRPr="00371E88">
        <w:rPr>
          <w:rFonts w:ascii="Calibri" w:hAnsi="Calibri"/>
          <w:b/>
          <w:i/>
          <w:color w:val="000000"/>
        </w:rPr>
        <w:t xml:space="preserve">            NU ESTE CAZUL</w:t>
      </w:r>
      <w:r w:rsidRPr="00371E88">
        <w:rPr>
          <w:rFonts w:ascii="Calibri" w:eastAsia="Calibri" w:hAnsi="Calibri"/>
          <w:b/>
          <w:i/>
          <w:color w:val="000000"/>
        </w:rPr>
        <w:sym w:font="Wingdings" w:char="F06F"/>
      </w:r>
    </w:p>
    <w:p w:rsidR="006E6BC1" w:rsidRPr="00627B89" w:rsidRDefault="006E6BC1" w:rsidP="006E6BC1">
      <w:pPr>
        <w:contextualSpacing/>
        <w:jc w:val="both"/>
        <w:rPr>
          <w:rFonts w:ascii="Calibri" w:hAnsi="Calibri"/>
          <w:i/>
        </w:rPr>
      </w:pPr>
      <w:r w:rsidRPr="00371E88">
        <w:rPr>
          <w:rFonts w:ascii="Calibri" w:hAnsi="Calibri"/>
          <w:i/>
        </w:rPr>
        <w:t xml:space="preserve">   </w:t>
      </w:r>
    </w:p>
    <w:p w:rsidR="006E6BC1" w:rsidRPr="00371E88" w:rsidRDefault="006E6BC1" w:rsidP="006E6BC1">
      <w:pPr>
        <w:contextualSpacing/>
        <w:jc w:val="both"/>
        <w:rPr>
          <w:rFonts w:ascii="Calibri" w:hAnsi="Calibri"/>
          <w:i/>
        </w:rPr>
      </w:pPr>
    </w:p>
    <w:p w:rsidR="006E6BC1" w:rsidRPr="00371E88" w:rsidRDefault="006E6BC1" w:rsidP="006E6BC1">
      <w:pPr>
        <w:contextualSpacing/>
        <w:jc w:val="both"/>
        <w:rPr>
          <w:rFonts w:ascii="Calibri" w:hAnsi="Calibri"/>
          <w:b/>
          <w:u w:val="single"/>
        </w:rPr>
      </w:pPr>
      <w:r w:rsidRPr="00371E88">
        <w:rPr>
          <w:rFonts w:ascii="Calibri" w:hAnsi="Calibri"/>
          <w:i/>
        </w:rPr>
        <w:t xml:space="preserve"> </w:t>
      </w:r>
      <w:r w:rsidRPr="00371E88">
        <w:rPr>
          <w:rFonts w:ascii="Calibri" w:hAnsi="Calibri"/>
          <w:b/>
          <w:u w:val="single"/>
        </w:rPr>
        <w:t>Concluzia verificării:</w:t>
      </w:r>
    </w:p>
    <w:p w:rsidR="006E6BC1" w:rsidRPr="00371E88" w:rsidRDefault="006E6BC1" w:rsidP="006E6BC1">
      <w:pPr>
        <w:contextualSpacing/>
        <w:jc w:val="both"/>
        <w:rPr>
          <w:rFonts w:ascii="Calibri" w:hAnsi="Calibri"/>
        </w:rPr>
      </w:pPr>
      <w:r w:rsidRPr="00371E88">
        <w:rPr>
          <w:rFonts w:ascii="Calibri" w:hAnsi="Calibri"/>
        </w:rPr>
        <w:t>Cererea de finanţare este :</w:t>
      </w:r>
    </w:p>
    <w:p w:rsidR="006E6BC1" w:rsidRPr="00371E88" w:rsidRDefault="006E6BC1" w:rsidP="006E6BC1">
      <w:pPr>
        <w:contextualSpacing/>
        <w:jc w:val="both"/>
        <w:rPr>
          <w:rFonts w:ascii="Calibri" w:hAnsi="Calibri"/>
        </w:rPr>
      </w:pPr>
      <w:r w:rsidRPr="00371E88">
        <w:rPr>
          <w:rFonts w:ascii="Calibri" w:hAnsi="Calibri"/>
        </w:rPr>
        <w:lastRenderedPageBreak/>
        <w:sym w:font="Symbol" w:char="F0FF"/>
      </w:r>
      <w:r w:rsidRPr="00371E88">
        <w:rPr>
          <w:rFonts w:ascii="Calibri" w:hAnsi="Calibri"/>
        </w:rPr>
        <w:t xml:space="preserve"> CONFORMĂ                                    </w:t>
      </w:r>
    </w:p>
    <w:p w:rsidR="006E6BC1" w:rsidRPr="00371E88" w:rsidRDefault="006E6BC1" w:rsidP="006E6BC1">
      <w:pPr>
        <w:contextualSpacing/>
        <w:jc w:val="both"/>
        <w:rPr>
          <w:rFonts w:ascii="Calibri" w:hAnsi="Calibri"/>
        </w:rPr>
      </w:pPr>
      <w:r w:rsidRPr="00371E88">
        <w:rPr>
          <w:rFonts w:ascii="Calibri" w:hAnsi="Calibri"/>
        </w:rPr>
        <w:sym w:font="Symbol" w:char="F0FF"/>
      </w:r>
      <w:r w:rsidRPr="00371E88">
        <w:rPr>
          <w:rFonts w:ascii="Calibri" w:hAnsi="Calibri"/>
        </w:rPr>
        <w:t xml:space="preserve"> NECONFORMĂ</w:t>
      </w:r>
    </w:p>
    <w:p w:rsidR="006E6BC1" w:rsidRPr="00371E88" w:rsidRDefault="006E6BC1" w:rsidP="006E6BC1">
      <w:pPr>
        <w:contextualSpacing/>
        <w:jc w:val="both"/>
        <w:rPr>
          <w:rFonts w:ascii="Calibri" w:hAnsi="Calibri"/>
        </w:rPr>
      </w:pPr>
    </w:p>
    <w:p w:rsidR="006E6BC1" w:rsidRPr="00371E88" w:rsidRDefault="006E6BC1" w:rsidP="006E6BC1">
      <w:pPr>
        <w:pBdr>
          <w:bottom w:val="single" w:sz="12" w:space="0" w:color="auto"/>
        </w:pBdr>
        <w:tabs>
          <w:tab w:val="left" w:pos="720"/>
          <w:tab w:val="left" w:pos="1440"/>
          <w:tab w:val="left" w:pos="2865"/>
        </w:tabs>
        <w:contextualSpacing/>
        <w:jc w:val="both"/>
        <w:rPr>
          <w:rFonts w:ascii="Calibri" w:hAnsi="Calibri"/>
        </w:rPr>
      </w:pPr>
      <w:r w:rsidRPr="00371E88">
        <w:rPr>
          <w:rFonts w:ascii="Calibri" w:hAnsi="Calibri"/>
        </w:rPr>
        <w:t>Observații: _____________________________________________________________________________</w:t>
      </w:r>
    </w:p>
    <w:p w:rsidR="006E6BC1" w:rsidRPr="00371E88" w:rsidRDefault="00292F9B" w:rsidP="006E6BC1">
      <w:pPr>
        <w:contextualSpacing/>
        <w:jc w:val="both"/>
        <w:rPr>
          <w:rFonts w:ascii="Calibri" w:hAnsi="Calibri"/>
        </w:rPr>
      </w:pPr>
      <w:r>
        <w:rPr>
          <w:noProof/>
        </w:rPr>
        <mc:AlternateContent>
          <mc:Choice Requires="wps">
            <w:drawing>
              <wp:anchor distT="0" distB="0" distL="114300" distR="114300" simplePos="0" relativeHeight="251659264" behindDoc="0" locked="0" layoutInCell="1" allowOverlap="1">
                <wp:simplePos x="0" y="0"/>
                <wp:positionH relativeFrom="column">
                  <wp:posOffset>4243070</wp:posOffset>
                </wp:positionH>
                <wp:positionV relativeFrom="paragraph">
                  <wp:posOffset>106680</wp:posOffset>
                </wp:positionV>
                <wp:extent cx="1247775" cy="876300"/>
                <wp:effectExtent l="0" t="0" r="9525" b="0"/>
                <wp:wrapNone/>
                <wp:docPr id="3" name="Dreptunghi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B5535" w:rsidRDefault="00AB5535" w:rsidP="006E6BC1">
                            <w:pPr>
                              <w:jc w:val="center"/>
                            </w:pPr>
                            <w:r w:rsidRPr="00E63C0C">
                              <w:rPr>
                                <w:bCs/>
                                <w:i/>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3" o:spid="_x0000_s1026" style="position:absolute;left:0;text-align:left;margin-left:334.1pt;margin-top:8.4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">
                <v:textbox>
                  <w:txbxContent>
                    <w:p w:rsidR="00AB5535" w:rsidRDefault="00AB5535" w:rsidP="006E6BC1">
                      <w:pPr>
                        <w:jc w:val="center"/>
                      </w:pPr>
                      <w:r w:rsidRPr="00E63C0C">
                        <w:rPr>
                          <w:bCs/>
                          <w:i/>
                        </w:rPr>
                        <w:t>Ştampila</w:t>
                      </w:r>
                    </w:p>
                  </w:txbxContent>
                </v:textbox>
              </v:rect>
            </w:pict>
          </mc:Fallback>
        </mc:AlternateContent>
      </w:r>
      <w:r w:rsidR="006E6BC1" w:rsidRPr="00371E88">
        <w:rPr>
          <w:rFonts w:ascii="Calibri" w:hAnsi="Calibri"/>
          <w:b/>
        </w:rPr>
        <w:t>Aprobat</w:t>
      </w:r>
      <w:r w:rsidR="006E6BC1" w:rsidRPr="00371E88">
        <w:rPr>
          <w:rFonts w:ascii="Calibri" w:hAnsi="Calibri"/>
        </w:rPr>
        <w:t>,</w:t>
      </w:r>
    </w:p>
    <w:p w:rsidR="006E6BC1" w:rsidRPr="00371E88" w:rsidRDefault="006E6BC1" w:rsidP="006E6BC1">
      <w:pPr>
        <w:contextualSpacing/>
        <w:jc w:val="both"/>
        <w:rPr>
          <w:rFonts w:ascii="Calibri" w:hAnsi="Calibri"/>
          <w:bCs/>
          <w:i/>
        </w:rPr>
      </w:pPr>
      <w:r>
        <w:rPr>
          <w:rFonts w:ascii="Calibri" w:hAnsi="Calibri"/>
        </w:rPr>
        <w:t>Reprezentant legal GAL</w:t>
      </w:r>
      <w:r w:rsidRPr="00371E88">
        <w:rPr>
          <w:rFonts w:ascii="Calibri" w:hAnsi="Calibri"/>
        </w:rPr>
        <w:t>___________________</w:t>
      </w: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Nume/Prenume _______________________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Semnătura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Data_____/_____/_______</w:t>
      </w:r>
    </w:p>
    <w:p w:rsidR="006E6BC1" w:rsidRPr="00371E88" w:rsidRDefault="006E6BC1" w:rsidP="006E6BC1">
      <w:pPr>
        <w:tabs>
          <w:tab w:val="left" w:pos="6120"/>
        </w:tabs>
        <w:contextualSpacing/>
        <w:jc w:val="both"/>
        <w:rPr>
          <w:rFonts w:ascii="Calibri" w:hAnsi="Calibri"/>
        </w:rPr>
      </w:pPr>
    </w:p>
    <w:p w:rsidR="006E6BC1" w:rsidRPr="00371E88" w:rsidRDefault="006E6BC1" w:rsidP="006E6BC1">
      <w:pPr>
        <w:tabs>
          <w:tab w:val="left" w:pos="6120"/>
        </w:tabs>
        <w:contextualSpacing/>
        <w:jc w:val="both"/>
        <w:rPr>
          <w:rFonts w:ascii="Calibri" w:hAnsi="Calibri"/>
        </w:rPr>
      </w:pPr>
      <w:r w:rsidRPr="00371E88">
        <w:rPr>
          <w:rFonts w:ascii="Calibri" w:hAnsi="Calibri"/>
          <w:b/>
        </w:rPr>
        <w:t>Verificat</w:t>
      </w:r>
      <w:r w:rsidRPr="00371E88">
        <w:rPr>
          <w:rFonts w:ascii="Calibri" w:hAnsi="Calibri"/>
        </w:rPr>
        <w:t xml:space="preserve">: Expert 2  </w:t>
      </w:r>
      <w:r>
        <w:rPr>
          <w:rFonts w:ascii="Calibri" w:hAnsi="Calibri"/>
        </w:rPr>
        <w:t>GAL</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Nume/Prenume ______________________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Semnătura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rPr>
      </w:pPr>
      <w:r w:rsidRPr="00371E88">
        <w:rPr>
          <w:rFonts w:ascii="Calibri" w:hAnsi="Calibri"/>
          <w:b/>
        </w:rPr>
        <w:t>Întocmit</w:t>
      </w:r>
      <w:r w:rsidRPr="00371E88">
        <w:rPr>
          <w:rFonts w:ascii="Calibri" w:hAnsi="Calibri"/>
        </w:rPr>
        <w:t xml:space="preserve">: Expert 1 </w:t>
      </w:r>
      <w:r>
        <w:rPr>
          <w:rFonts w:ascii="Calibri" w:hAnsi="Calibri"/>
        </w:rPr>
        <w:t>GAL</w:t>
      </w:r>
      <w:r w:rsidRPr="00371E88">
        <w:rPr>
          <w:rFonts w:ascii="Calibri" w:hAnsi="Calibri"/>
        </w:rPr>
        <w:t xml:space="preserve">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Nume/Prenume ______________________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Semnătura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Default="006E6BC1" w:rsidP="006E6BC1">
      <w:pPr>
        <w:tabs>
          <w:tab w:val="left" w:pos="6120"/>
        </w:tabs>
        <w:contextualSpacing/>
        <w:jc w:val="both"/>
        <w:rPr>
          <w:rFonts w:ascii="Calibri" w:hAnsi="Calibri"/>
          <w:bCs/>
          <w:i/>
        </w:rPr>
      </w:pPr>
    </w:p>
    <w:p w:rsidR="006E6BC1" w:rsidRDefault="006E6BC1" w:rsidP="006E6BC1">
      <w:pPr>
        <w:tabs>
          <w:tab w:val="left" w:pos="6120"/>
        </w:tabs>
        <w:contextualSpacing/>
        <w:jc w:val="both"/>
        <w:rPr>
          <w:rFonts w:ascii="Calibri" w:hAnsi="Calibri"/>
          <w:bCs/>
          <w:i/>
        </w:rPr>
      </w:pPr>
    </w:p>
    <w:p w:rsidR="006E6BC1" w:rsidRPr="00043DCA" w:rsidRDefault="00292F9B" w:rsidP="006E6BC1">
      <w:pPr>
        <w:tabs>
          <w:tab w:val="left" w:pos="6120"/>
          <w:tab w:val="left" w:pos="7200"/>
        </w:tabs>
        <w:spacing w:before="120" w:after="120"/>
        <w:contextualSpacing/>
        <w:jc w:val="both"/>
        <w:rPr>
          <w:rFonts w:ascii="Calibri" w:eastAsia="Calibri" w:hAnsi="Calibri"/>
          <w:b/>
          <w:szCs w:val="22"/>
          <w:lang w:val="ro-RO"/>
        </w:rPr>
      </w:pPr>
      <w:r>
        <w:rPr>
          <w:rFonts w:ascii="Calibri" w:eastAsia="Calibri" w:hAnsi="Calibri"/>
          <w:noProof/>
          <w:sz w:val="22"/>
          <w:szCs w:val="22"/>
          <w:lang w:val="ro-RO"/>
        </w:rPr>
        <mc:AlternateContent>
          <mc:Choice Requires="wps">
            <w:drawing>
              <wp:anchor distT="0" distB="0" distL="114300" distR="114300" simplePos="0" relativeHeight="251661312" behindDoc="0" locked="0" layoutInCell="1" allowOverlap="1">
                <wp:simplePos x="0" y="0"/>
                <wp:positionH relativeFrom="column">
                  <wp:posOffset>3125470</wp:posOffset>
                </wp:positionH>
                <wp:positionV relativeFrom="paragraph">
                  <wp:posOffset>29845</wp:posOffset>
                </wp:positionV>
                <wp:extent cx="1247775" cy="847725"/>
                <wp:effectExtent l="0" t="0" r="9525" b="9525"/>
                <wp:wrapNone/>
                <wp:docPr id="1" name="Dreptunghi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AB5535" w:rsidRDefault="00AB5535" w:rsidP="006E6BC1">
                            <w:pPr>
                              <w:jc w:val="center"/>
                            </w:pPr>
                            <w:r>
                              <w:t>Ștampila</w:t>
                            </w:r>
                          </w:p>
                          <w:p w:rsidR="00AB5535" w:rsidRDefault="00AB5535" w:rsidP="006E6BC1">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 o:spid="_x0000_s1027" style="position:absolute;left:0;text-align:left;margin-left:246.1pt;margin-top:2.35pt;width:98.25pt;height:6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">
                <v:textbox>
                  <w:txbxContent>
                    <w:p w:rsidR="00AB5535" w:rsidRDefault="00AB5535" w:rsidP="006E6BC1">
                      <w:pPr>
                        <w:jc w:val="center"/>
                      </w:pPr>
                      <w:r>
                        <w:t>Ștampila</w:t>
                      </w:r>
                    </w:p>
                    <w:p w:rsidR="00AB5535" w:rsidRDefault="00AB5535" w:rsidP="006E6BC1">
                      <w:pPr>
                        <w:jc w:val="center"/>
                        <w:rPr>
                          <w:noProof/>
                        </w:rPr>
                      </w:pPr>
                      <w:r>
                        <w:rPr>
                          <w:noProof/>
                        </w:rPr>
                        <w:t xml:space="preserve"> (numai pentru beneficiari publici)</w:t>
                      </w:r>
                    </w:p>
                  </w:txbxContent>
                </v:textbox>
              </v:rect>
            </w:pict>
          </mc:Fallback>
        </mc:AlternateContent>
      </w:r>
      <w:r w:rsidR="006E6BC1" w:rsidRPr="00043DCA">
        <w:rPr>
          <w:rFonts w:ascii="Calibri" w:eastAsia="Calibri" w:hAnsi="Calibri"/>
          <w:b/>
          <w:szCs w:val="22"/>
          <w:lang w:val="ro-RO"/>
        </w:rPr>
        <w:t>Am luat la cunoştinţă,</w:t>
      </w: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b/>
          <w:szCs w:val="22"/>
          <w:lang w:val="ro-RO"/>
        </w:rPr>
        <w:t>Reprezentant legal al solicitantului:</w:t>
      </w:r>
    </w:p>
    <w:p w:rsidR="006E6BC1" w:rsidRPr="00043DCA" w:rsidRDefault="006E6BC1" w:rsidP="006E6BC1">
      <w:pPr>
        <w:tabs>
          <w:tab w:val="left" w:pos="6120"/>
          <w:tab w:val="left" w:pos="720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Nume/Prenume ________________________</w:t>
      </w: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i/>
          <w:szCs w:val="22"/>
          <w:lang w:val="ro-RO"/>
        </w:rPr>
        <w:t>Semnătura ________________________</w:t>
      </w:r>
    </w:p>
    <w:p w:rsidR="006E6BC1" w:rsidRPr="00043DCA" w:rsidRDefault="006E6BC1" w:rsidP="006E6BC1">
      <w:pPr>
        <w:tabs>
          <w:tab w:val="left" w:pos="612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Data_____/_____/___________</w:t>
      </w:r>
    </w:p>
    <w:p w:rsidR="006E6BC1" w:rsidRPr="00043DCA" w:rsidRDefault="006E6BC1" w:rsidP="006E6BC1">
      <w:pPr>
        <w:spacing w:before="120" w:after="120"/>
        <w:jc w:val="both"/>
        <w:rPr>
          <w:rFonts w:ascii="Calibri" w:eastAsia="Calibri" w:hAnsi="Calibri"/>
          <w:b/>
          <w:szCs w:val="22"/>
          <w:lang w:val="ro-RO"/>
        </w:rPr>
      </w:pPr>
    </w:p>
    <w:p w:rsidR="006E6BC1" w:rsidRDefault="006E6BC1" w:rsidP="006E6BC1">
      <w:pPr>
        <w:tabs>
          <w:tab w:val="left" w:pos="6120"/>
        </w:tabs>
        <w:contextualSpacing/>
        <w:jc w:val="both"/>
        <w:rPr>
          <w:rFonts w:ascii="Calibri" w:hAnsi="Calibri"/>
          <w:bCs/>
          <w:i/>
        </w:rPr>
      </w:pPr>
    </w:p>
    <w:p w:rsidR="006E6BC1" w:rsidRDefault="006E6BC1" w:rsidP="006E6BC1">
      <w:pPr>
        <w:tabs>
          <w:tab w:val="left" w:pos="6120"/>
        </w:tabs>
        <w:contextualSpacing/>
        <w:jc w:val="both"/>
        <w:rPr>
          <w:rFonts w:ascii="Calibri" w:hAnsi="Calibri"/>
          <w:b/>
          <w:bCs/>
          <w:i/>
        </w:rPr>
      </w:pPr>
    </w:p>
    <w:p w:rsidR="006E6BC1" w:rsidRDefault="006E6BC1" w:rsidP="006E6BC1">
      <w:pPr>
        <w:overflowPunct w:val="0"/>
        <w:autoSpaceDE w:val="0"/>
        <w:autoSpaceDN w:val="0"/>
        <w:adjustRightInd w:val="0"/>
        <w:ind w:left="720"/>
        <w:contextualSpacing/>
        <w:jc w:val="both"/>
        <w:textAlignment w:val="baseline"/>
        <w:rPr>
          <w:rFonts w:ascii="Calibri" w:hAnsi="Calibri"/>
          <w:b/>
          <w:bCs/>
          <w:kern w:val="32"/>
        </w:rPr>
      </w:pPr>
    </w:p>
    <w:p w:rsidR="006E6BC1" w:rsidRDefault="006E6BC1" w:rsidP="006E6BC1">
      <w:pPr>
        <w:overflowPunct w:val="0"/>
        <w:autoSpaceDE w:val="0"/>
        <w:autoSpaceDN w:val="0"/>
        <w:adjustRightInd w:val="0"/>
        <w:ind w:left="720"/>
        <w:contextualSpacing/>
        <w:jc w:val="both"/>
        <w:textAlignment w:val="baseline"/>
        <w:rPr>
          <w:rFonts w:ascii="Calibri" w:hAnsi="Calibri"/>
          <w:b/>
          <w:bCs/>
          <w:kern w:val="32"/>
        </w:rPr>
      </w:pPr>
    </w:p>
    <w:p w:rsidR="0052047E" w:rsidRDefault="0052047E" w:rsidP="006E6BC1">
      <w:pPr>
        <w:overflowPunct w:val="0"/>
        <w:autoSpaceDE w:val="0"/>
        <w:autoSpaceDN w:val="0"/>
        <w:adjustRightInd w:val="0"/>
        <w:ind w:left="720"/>
        <w:contextualSpacing/>
        <w:jc w:val="both"/>
        <w:textAlignment w:val="baseline"/>
        <w:rPr>
          <w:rFonts w:ascii="Calibri" w:hAnsi="Calibri"/>
          <w:b/>
          <w:bCs/>
          <w:kern w:val="32"/>
        </w:rPr>
      </w:pPr>
    </w:p>
    <w:p w:rsidR="0052047E" w:rsidRDefault="0052047E" w:rsidP="006E6BC1">
      <w:pPr>
        <w:overflowPunct w:val="0"/>
        <w:autoSpaceDE w:val="0"/>
        <w:autoSpaceDN w:val="0"/>
        <w:adjustRightInd w:val="0"/>
        <w:ind w:left="720"/>
        <w:contextualSpacing/>
        <w:jc w:val="both"/>
        <w:textAlignment w:val="baseline"/>
        <w:rPr>
          <w:rFonts w:ascii="Calibri" w:hAnsi="Calibri"/>
          <w:b/>
          <w:bCs/>
          <w:kern w:val="32"/>
        </w:rPr>
      </w:pPr>
    </w:p>
    <w:p w:rsidR="0052047E" w:rsidRDefault="0052047E" w:rsidP="006E6BC1">
      <w:pPr>
        <w:overflowPunct w:val="0"/>
        <w:autoSpaceDE w:val="0"/>
        <w:autoSpaceDN w:val="0"/>
        <w:adjustRightInd w:val="0"/>
        <w:ind w:left="720"/>
        <w:contextualSpacing/>
        <w:jc w:val="both"/>
        <w:textAlignment w:val="baseline"/>
        <w:rPr>
          <w:rFonts w:ascii="Calibri" w:hAnsi="Calibri"/>
          <w:b/>
          <w:bCs/>
          <w:kern w:val="32"/>
        </w:rPr>
      </w:pPr>
    </w:p>
    <w:p w:rsidR="0052047E" w:rsidRDefault="0052047E" w:rsidP="006E6BC1">
      <w:pPr>
        <w:overflowPunct w:val="0"/>
        <w:autoSpaceDE w:val="0"/>
        <w:autoSpaceDN w:val="0"/>
        <w:adjustRightInd w:val="0"/>
        <w:ind w:left="720"/>
        <w:contextualSpacing/>
        <w:jc w:val="both"/>
        <w:textAlignment w:val="baseline"/>
        <w:rPr>
          <w:rFonts w:ascii="Calibri" w:hAnsi="Calibri"/>
          <w:b/>
          <w:bCs/>
          <w:kern w:val="32"/>
        </w:rPr>
      </w:pPr>
    </w:p>
    <w:p w:rsidR="0052047E" w:rsidRDefault="0052047E" w:rsidP="006E6BC1">
      <w:pPr>
        <w:overflowPunct w:val="0"/>
        <w:autoSpaceDE w:val="0"/>
        <w:autoSpaceDN w:val="0"/>
        <w:adjustRightInd w:val="0"/>
        <w:ind w:left="720"/>
        <w:contextualSpacing/>
        <w:jc w:val="both"/>
        <w:textAlignment w:val="baseline"/>
        <w:rPr>
          <w:rFonts w:ascii="Calibri" w:hAnsi="Calibri"/>
          <w:b/>
          <w:bCs/>
          <w:kern w:val="32"/>
        </w:rPr>
      </w:pPr>
    </w:p>
    <w:p w:rsidR="0052047E" w:rsidRDefault="0052047E" w:rsidP="006E6BC1">
      <w:pPr>
        <w:overflowPunct w:val="0"/>
        <w:autoSpaceDE w:val="0"/>
        <w:autoSpaceDN w:val="0"/>
        <w:adjustRightInd w:val="0"/>
        <w:ind w:left="720"/>
        <w:contextualSpacing/>
        <w:jc w:val="both"/>
        <w:textAlignment w:val="baseline"/>
        <w:rPr>
          <w:rFonts w:ascii="Calibri" w:hAnsi="Calibri"/>
          <w:b/>
          <w:bCs/>
          <w:kern w:val="32"/>
        </w:rPr>
      </w:pPr>
    </w:p>
    <w:p w:rsidR="0052047E" w:rsidRDefault="0052047E" w:rsidP="006E6BC1">
      <w:pPr>
        <w:overflowPunct w:val="0"/>
        <w:autoSpaceDE w:val="0"/>
        <w:autoSpaceDN w:val="0"/>
        <w:adjustRightInd w:val="0"/>
        <w:ind w:left="720"/>
        <w:contextualSpacing/>
        <w:jc w:val="both"/>
        <w:textAlignment w:val="baseline"/>
        <w:rPr>
          <w:rFonts w:ascii="Calibri" w:hAnsi="Calibri"/>
          <w:b/>
          <w:bCs/>
          <w:kern w:val="32"/>
        </w:rPr>
      </w:pPr>
    </w:p>
    <w:p w:rsidR="0052047E" w:rsidRDefault="0052047E" w:rsidP="006E6BC1">
      <w:pPr>
        <w:overflowPunct w:val="0"/>
        <w:autoSpaceDE w:val="0"/>
        <w:autoSpaceDN w:val="0"/>
        <w:adjustRightInd w:val="0"/>
        <w:ind w:left="720"/>
        <w:contextualSpacing/>
        <w:jc w:val="both"/>
        <w:textAlignment w:val="baseline"/>
        <w:rPr>
          <w:rFonts w:ascii="Calibri" w:hAnsi="Calibri"/>
          <w:b/>
          <w:bCs/>
          <w:kern w:val="32"/>
        </w:rPr>
      </w:pPr>
    </w:p>
    <w:p w:rsidR="006E6BC1" w:rsidRPr="00001163" w:rsidRDefault="006E6BC1" w:rsidP="006E6BC1">
      <w:pPr>
        <w:ind w:firstLine="360"/>
        <w:contextualSpacing/>
        <w:jc w:val="both"/>
        <w:rPr>
          <w:rFonts w:ascii="Calibri" w:hAnsi="Calibri"/>
          <w:b/>
          <w:i/>
          <w:u w:val="single"/>
        </w:rPr>
      </w:pPr>
      <w:r w:rsidRPr="00001163">
        <w:rPr>
          <w:rFonts w:ascii="Calibri" w:hAnsi="Calibri"/>
          <w:b/>
          <w:i/>
          <w:u w:val="single"/>
        </w:rPr>
        <w:lastRenderedPageBreak/>
        <w:t>Partea a II a - VERIFICAREA ÎNCADRĂRII PROIECTULUI</w:t>
      </w:r>
    </w:p>
    <w:p w:rsidR="006E6BC1" w:rsidRPr="00861B00" w:rsidRDefault="006E6BC1" w:rsidP="00CF6FE0">
      <w:pPr>
        <w:numPr>
          <w:ilvl w:val="0"/>
          <w:numId w:val="6"/>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I) Modelul de Cerere de finanțare utilizat de</w:t>
      </w:r>
      <w:r w:rsidRPr="00861B00">
        <w:rPr>
          <w:rFonts w:ascii="Calibri" w:eastAsia="Calibri" w:hAnsi="Calibri"/>
          <w:b/>
          <w:szCs w:val="22"/>
          <w:lang w:val="ro-RO"/>
        </w:rPr>
        <w:t xml:space="preserve"> </w:t>
      </w:r>
      <w:r w:rsidRPr="00861B00">
        <w:rPr>
          <w:rFonts w:ascii="Calibri" w:eastAsia="Calibri" w:hAnsi="Calibri"/>
          <w:szCs w:val="22"/>
          <w:lang w:val="ro-RO"/>
        </w:rPr>
        <w:t>solicitant este în concordanță cu ultima variantă de pe site-ul AFIR (secțiunea LEADER) a Cererii de finanţare pentru proiecte de servicii, în vigoare la momentul lansării Apelului de selecție de către GAL?</w:t>
      </w:r>
    </w:p>
    <w:p w:rsidR="006E6BC1" w:rsidRPr="00861B00" w:rsidRDefault="006E6BC1" w:rsidP="006E6BC1">
      <w:pPr>
        <w:spacing w:before="120" w:after="120"/>
        <w:ind w:firstLine="7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r w:rsidRPr="00861B00">
        <w:rPr>
          <w:rFonts w:ascii="Calibri" w:eastAsia="Calibri" w:hAnsi="Calibri"/>
          <w:b/>
          <w:i/>
          <w:color w:val="000000"/>
          <w:szCs w:val="22"/>
          <w:lang w:val="ro-RO"/>
        </w:rPr>
        <w:t>NU ESTE CAZUL</w:t>
      </w:r>
      <w:r w:rsidRPr="00861B00">
        <w:rPr>
          <w:rFonts w:ascii="Calibri" w:eastAsia="Calibri" w:hAnsi="Calibri"/>
          <w:i/>
          <w:color w:val="000000"/>
          <w:szCs w:val="22"/>
          <w:lang w:val="ro-RO"/>
        </w:rPr>
        <w:sym w:font="Wingdings" w:char="F06F"/>
      </w:r>
      <w:r w:rsidRPr="00861B00">
        <w:rPr>
          <w:rFonts w:ascii="Calibri" w:eastAsia="Calibri" w:hAnsi="Calibri"/>
          <w:b/>
          <w:i/>
          <w:color w:val="000000"/>
          <w:szCs w:val="22"/>
          <w:lang w:val="ro-RO"/>
        </w:rPr>
        <w:t xml:space="preserve"> </w:t>
      </w:r>
      <w:r w:rsidRPr="00861B00">
        <w:rPr>
          <w:rFonts w:ascii="Calibri" w:eastAsia="Calibri" w:hAnsi="Calibri"/>
          <w:b/>
          <w:i/>
          <w:szCs w:val="22"/>
          <w:lang w:val="ro-RO"/>
        </w:rPr>
        <w:t xml:space="preserve"> </w:t>
      </w:r>
    </w:p>
    <w:p w:rsidR="006E6BC1" w:rsidRPr="00861B00" w:rsidRDefault="006E6BC1" w:rsidP="006E6BC1">
      <w:pPr>
        <w:spacing w:before="120" w:after="120"/>
        <w:ind w:firstLine="270"/>
        <w:contextualSpacing/>
        <w:jc w:val="both"/>
        <w:rPr>
          <w:rFonts w:ascii="Calibri" w:eastAsia="Calibri" w:hAnsi="Calibri"/>
          <w:szCs w:val="22"/>
          <w:lang w:val="ro-RO"/>
        </w:rPr>
      </w:pPr>
      <w:r w:rsidRPr="00861B00">
        <w:rPr>
          <w:rFonts w:ascii="Calibri" w:eastAsia="Calibri" w:hAnsi="Calibri"/>
          <w:lang w:val="ro-RO"/>
        </w:rPr>
        <w:t>II</w:t>
      </w:r>
      <w:r w:rsidRPr="00861B00">
        <w:rPr>
          <w:rFonts w:ascii="Calibri" w:eastAsia="Calibri" w:hAnsi="Calibri"/>
          <w:szCs w:val="22"/>
          <w:lang w:val="ro-RO"/>
        </w:rPr>
        <w:t>)</w:t>
      </w:r>
      <w:r w:rsidRPr="00861B00">
        <w:rPr>
          <w:rFonts w:ascii="Calibri" w:eastAsia="Calibri" w:hAnsi="Calibri"/>
          <w:b/>
          <w:szCs w:val="22"/>
          <w:lang w:val="ro-RO"/>
        </w:rPr>
        <w:t xml:space="preserve"> </w:t>
      </w:r>
      <w:r w:rsidRPr="00861B00">
        <w:rPr>
          <w:rFonts w:ascii="Calibri" w:eastAsia="Calibri" w:hAnsi="Calibri"/>
          <w:szCs w:val="22"/>
          <w:lang w:val="ro-RO"/>
        </w:rPr>
        <w:t>Modelul de Cerere de finanțare</w:t>
      </w:r>
      <w:r w:rsidRPr="00861B00">
        <w:rPr>
          <w:rFonts w:ascii="Calibri" w:eastAsia="Calibri" w:hAnsi="Calibri"/>
          <w:b/>
          <w:szCs w:val="22"/>
          <w:lang w:val="ro-RO"/>
        </w:rPr>
        <w:t xml:space="preserve"> </w:t>
      </w:r>
      <w:r w:rsidRPr="00861B00">
        <w:rPr>
          <w:rFonts w:ascii="Calibri" w:eastAsia="Calibri" w:hAnsi="Calibri"/>
          <w:szCs w:val="22"/>
          <w:lang w:val="ro-RO"/>
        </w:rPr>
        <w:t>utilizat de solicitant este în concordanță cu ultima variantă de pe site-ul AFIR (secțiunea LEADER) a Cererii de finanţare aferentă sub-măsurii din PNDR cu investiții similare, care se pretează cel mai bine pentru tipul de beneficiar și cu investițiile prevăzute în proiectele ce vor fi finanțate prin submăsura 19.2, în vigoare la momentul lansării Apelului de selecție de către GAL?</w:t>
      </w:r>
    </w:p>
    <w:p w:rsidR="006E6BC1" w:rsidRPr="00861B00" w:rsidRDefault="006E6BC1" w:rsidP="006E6BC1">
      <w:pPr>
        <w:spacing w:before="120" w:after="120"/>
        <w:contextualSpacing/>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b/>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b/>
          <w:i/>
          <w:szCs w:val="22"/>
          <w:lang w:val="ro-RO"/>
        </w:rPr>
        <w:sym w:font="Wingdings" w:char="F06F"/>
      </w:r>
      <w:r w:rsidRPr="00861B00">
        <w:rPr>
          <w:rFonts w:ascii="Calibri" w:eastAsia="Calibri" w:hAnsi="Calibri"/>
          <w:b/>
          <w:i/>
          <w:szCs w:val="22"/>
          <w:lang w:val="ro-RO"/>
        </w:rPr>
        <w:t xml:space="preserve">          </w:t>
      </w:r>
      <w:r w:rsidRPr="00861B00">
        <w:rPr>
          <w:rFonts w:ascii="Calibri" w:eastAsia="Calibri" w:hAnsi="Calibri"/>
          <w:b/>
          <w:i/>
          <w:color w:val="000000"/>
          <w:szCs w:val="22"/>
          <w:lang w:val="ro-RO"/>
        </w:rPr>
        <w:t>NU ESTE CAZUL</w:t>
      </w:r>
      <w:r w:rsidRPr="00861B00">
        <w:rPr>
          <w:rFonts w:ascii="Calibri" w:eastAsia="Calibri" w:hAnsi="Calibri"/>
          <w:b/>
          <w:i/>
          <w:color w:val="000000"/>
          <w:szCs w:val="22"/>
          <w:lang w:val="ro-RO"/>
        </w:rPr>
        <w:sym w:font="Wingdings" w:char="F06F"/>
      </w:r>
      <w:r w:rsidRPr="00861B00">
        <w:rPr>
          <w:rFonts w:ascii="Calibri" w:eastAsia="Calibri" w:hAnsi="Calibri"/>
          <w:b/>
          <w:i/>
          <w:color w:val="000000"/>
          <w:szCs w:val="22"/>
          <w:lang w:val="ro-RO"/>
        </w:rPr>
        <w:t xml:space="preserve"> </w:t>
      </w:r>
      <w:r w:rsidRPr="00861B00">
        <w:rPr>
          <w:rFonts w:ascii="Calibri" w:eastAsia="Calibri" w:hAnsi="Calibri"/>
          <w:b/>
          <w:i/>
          <w:szCs w:val="22"/>
          <w:lang w:val="ro-RO"/>
        </w:rPr>
        <w:t xml:space="preserve"> </w:t>
      </w:r>
    </w:p>
    <w:p w:rsidR="006E6BC1" w:rsidRPr="00861B00" w:rsidRDefault="006E6BC1" w:rsidP="00CF6FE0">
      <w:pPr>
        <w:numPr>
          <w:ilvl w:val="0"/>
          <w:numId w:val="6"/>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Proiectul respectă cerințele menționate în Apelul de selecție?</w:t>
      </w:r>
    </w:p>
    <w:p w:rsidR="006E6BC1" w:rsidRPr="00861B00" w:rsidRDefault="006E6BC1" w:rsidP="006E6BC1">
      <w:pPr>
        <w:spacing w:before="120" w:after="1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6E6BC1" w:rsidRPr="00861B00" w:rsidRDefault="006E6BC1" w:rsidP="00CF6FE0">
      <w:pPr>
        <w:numPr>
          <w:ilvl w:val="0"/>
          <w:numId w:val="6"/>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Valoarea finanțării nerambursabile este de maximum 200.000 euro?</w:t>
      </w:r>
    </w:p>
    <w:p w:rsidR="006E6BC1" w:rsidRPr="00861B00" w:rsidRDefault="006E6BC1" w:rsidP="006E6BC1">
      <w:pPr>
        <w:spacing w:before="120" w:after="120"/>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6E6BC1" w:rsidRPr="00861B00" w:rsidRDefault="006E6BC1" w:rsidP="00CF6FE0">
      <w:pPr>
        <w:numPr>
          <w:ilvl w:val="0"/>
          <w:numId w:val="6"/>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I) Localizarea proiectului de servicii respectă condițiile specificate în Ghidul de implementare?  </w:t>
      </w:r>
    </w:p>
    <w:p w:rsidR="006E6BC1" w:rsidRPr="00861B00" w:rsidRDefault="006E6BC1" w:rsidP="006E6BC1">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kern w:val="32"/>
          <w:szCs w:val="22"/>
          <w:lang w:val="ro-RO"/>
        </w:rPr>
        <w:t xml:space="preserve">     NU ESTE CAZUL </w:t>
      </w:r>
      <w:r w:rsidRPr="00861B00">
        <w:rPr>
          <w:rFonts w:ascii="Calibri" w:eastAsia="Calibri" w:hAnsi="Calibri"/>
          <w:i/>
          <w:szCs w:val="22"/>
          <w:lang w:val="ro-RO"/>
        </w:rPr>
        <w:sym w:font="Wingdings" w:char="F06F"/>
      </w:r>
    </w:p>
    <w:p w:rsidR="006E6BC1" w:rsidRPr="00861B00" w:rsidRDefault="006E6BC1" w:rsidP="006E6BC1">
      <w:pPr>
        <w:spacing w:before="120" w:after="120"/>
        <w:jc w:val="both"/>
        <w:rPr>
          <w:rFonts w:ascii="Calibri" w:eastAsia="Calibri" w:hAnsi="Calibri"/>
          <w:szCs w:val="22"/>
          <w:lang w:val="ro-RO"/>
        </w:rPr>
      </w:pPr>
      <w:r w:rsidRPr="00861B00">
        <w:rPr>
          <w:rFonts w:ascii="Calibri" w:eastAsia="Calibri" w:hAnsi="Calibri"/>
          <w:szCs w:val="22"/>
          <w:lang w:val="ro-RO"/>
        </w:rPr>
        <w:t xml:space="preserve">     II) Localizarea proiectului de investiții este în spațiul LEADER acoperit de Grupul de Acțiune Locală care a selectat proiectul, așa cum este definit în fișa măsurii 19 din cadrul PNDR 2014 – 2020 și în Cap. 8.1 al PNDR 2014 – 2020?</w:t>
      </w:r>
    </w:p>
    <w:p w:rsidR="006E6BC1" w:rsidRPr="00861B00" w:rsidRDefault="006E6BC1" w:rsidP="006E6BC1">
      <w:pPr>
        <w:spacing w:before="120" w:after="120"/>
        <w:contextualSpacing/>
        <w:jc w:val="both"/>
        <w:rPr>
          <w:rFonts w:ascii="Calibri" w:eastAsia="Calibri" w:hAnsi="Calibri"/>
          <w:b/>
          <w:i/>
          <w:kern w:val="32"/>
          <w:szCs w:val="22"/>
          <w:lang w:val="ro-RO"/>
        </w:rPr>
      </w:pPr>
      <w:r w:rsidRPr="00861B00">
        <w:rPr>
          <w:rFonts w:ascii="Calibri" w:eastAsia="Calibri" w:hAnsi="Calibri"/>
          <w:b/>
          <w:i/>
          <w:szCs w:val="22"/>
          <w:lang w:val="ro-RO"/>
        </w:rPr>
        <w:t>DA</w:t>
      </w:r>
      <w:r w:rsidRPr="00861B00">
        <w:rPr>
          <w:rFonts w:ascii="Calibri" w:eastAsia="Calibri" w:hAnsi="Calibri"/>
          <w:b/>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b/>
          <w:i/>
          <w:szCs w:val="22"/>
          <w:lang w:val="ro-RO"/>
        </w:rPr>
        <w:sym w:font="Wingdings" w:char="F06F"/>
      </w:r>
      <w:r w:rsidRPr="00861B00">
        <w:rPr>
          <w:rFonts w:ascii="Calibri" w:eastAsia="Calibri" w:hAnsi="Calibri"/>
          <w:b/>
          <w:i/>
          <w:kern w:val="32"/>
          <w:szCs w:val="22"/>
          <w:lang w:val="ro-RO"/>
        </w:rPr>
        <w:t xml:space="preserve">     NU ESTE CAZUL </w:t>
      </w:r>
      <w:r w:rsidRPr="00861B00">
        <w:rPr>
          <w:rFonts w:ascii="Calibri" w:eastAsia="Calibri" w:hAnsi="Calibri"/>
          <w:b/>
          <w:i/>
          <w:szCs w:val="22"/>
          <w:lang w:val="ro-RO"/>
        </w:rPr>
        <w:sym w:font="Wingdings" w:char="F06F"/>
      </w:r>
    </w:p>
    <w:p w:rsidR="006E6BC1" w:rsidRPr="00861B00" w:rsidRDefault="006E6BC1" w:rsidP="00CF6FE0">
      <w:pPr>
        <w:numPr>
          <w:ilvl w:val="0"/>
          <w:numId w:val="6"/>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kern w:val="32"/>
          <w:szCs w:val="22"/>
          <w:lang w:val="ro-RO"/>
        </w:rPr>
        <w:t>Proiectul pentru care s-a solicitat finanțare este încadrat corect în măsura în care se regăsesc obiectivele proiectului?</w:t>
      </w:r>
    </w:p>
    <w:p w:rsidR="006E6BC1" w:rsidRPr="00861B00" w:rsidRDefault="006E6BC1" w:rsidP="006E6BC1">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p>
    <w:p w:rsidR="006E6BC1" w:rsidRPr="00861B00" w:rsidRDefault="006E6BC1" w:rsidP="006E6BC1">
      <w:pPr>
        <w:spacing w:before="120" w:after="120" w:line="276" w:lineRule="auto"/>
        <w:ind w:left="720"/>
        <w:contextualSpacing/>
        <w:jc w:val="both"/>
        <w:rPr>
          <w:rFonts w:ascii="Calibri" w:eastAsia="Calibri" w:hAnsi="Calibri"/>
          <w:b/>
          <w:i/>
          <w:szCs w:val="22"/>
          <w:lang w:val="ro-RO"/>
        </w:rPr>
      </w:pPr>
    </w:p>
    <w:p w:rsidR="006E6BC1" w:rsidRPr="00861B00" w:rsidRDefault="006E6BC1" w:rsidP="00CF6FE0">
      <w:pPr>
        <w:numPr>
          <w:ilvl w:val="0"/>
          <w:numId w:val="6"/>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Obiectivele și tipul de serviciu/ investiție prezentate în Cererea de finanțare se încadrează în fișa măsurii din SDL?</w:t>
      </w:r>
    </w:p>
    <w:p w:rsidR="006E6BC1" w:rsidRPr="00861B00" w:rsidRDefault="006E6BC1" w:rsidP="006E6BC1">
      <w:pPr>
        <w:spacing w:before="120" w:after="120" w:line="276" w:lineRule="auto"/>
        <w:ind w:left="720"/>
        <w:contextualSpacing/>
        <w:jc w:val="both"/>
        <w:rPr>
          <w:rFonts w:ascii="Calibri" w:eastAsia="Calibri" w:hAnsi="Calibri"/>
          <w:b/>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w:t>
      </w:r>
    </w:p>
    <w:p w:rsidR="006E6BC1" w:rsidRPr="00861B00" w:rsidRDefault="006E6BC1" w:rsidP="006E6BC1">
      <w:pPr>
        <w:spacing w:before="120" w:after="120" w:line="276" w:lineRule="auto"/>
        <w:ind w:left="720"/>
        <w:contextualSpacing/>
        <w:jc w:val="both"/>
        <w:rPr>
          <w:rFonts w:ascii="Calibri" w:eastAsia="Calibri" w:hAnsi="Calibri"/>
          <w:b/>
          <w:i/>
          <w:color w:val="000000"/>
          <w:szCs w:val="22"/>
          <w:lang w:val="ro-RO"/>
        </w:rPr>
      </w:pPr>
      <w:r w:rsidRPr="00861B00">
        <w:rPr>
          <w:rFonts w:ascii="Calibri" w:eastAsia="Calibri" w:hAnsi="Calibri"/>
          <w:b/>
          <w:i/>
          <w:szCs w:val="22"/>
          <w:lang w:val="ro-RO"/>
        </w:rPr>
        <w:t xml:space="preserve"> </w:t>
      </w:r>
    </w:p>
    <w:p w:rsidR="006E6BC1" w:rsidRPr="00861B00" w:rsidRDefault="006E6BC1" w:rsidP="00CF6FE0">
      <w:pPr>
        <w:numPr>
          <w:ilvl w:val="0"/>
          <w:numId w:val="6"/>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 xml:space="preserve">Domeniul de intervenție în care a fost încadrat proiectul, prezentat în Cererea de finanțare, corespunde Domeniului de intervenție prezentat în SDL, în cadrul măsurii respective?  </w:t>
      </w:r>
    </w:p>
    <w:p w:rsidR="006E6BC1" w:rsidRPr="00861B00" w:rsidRDefault="006E6BC1" w:rsidP="006E6BC1">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p>
    <w:p w:rsidR="006E6BC1" w:rsidRPr="00861B00" w:rsidRDefault="006E6BC1" w:rsidP="00CF6FE0">
      <w:pPr>
        <w:numPr>
          <w:ilvl w:val="0"/>
          <w:numId w:val="6"/>
        </w:numPr>
        <w:tabs>
          <w:tab w:val="left" w:pos="270"/>
        </w:tabs>
        <w:spacing w:before="120" w:after="120" w:line="276" w:lineRule="auto"/>
        <w:contextualSpacing/>
        <w:jc w:val="both"/>
        <w:rPr>
          <w:rFonts w:ascii="Calibri" w:eastAsia="Calibri" w:hAnsi="Calibri"/>
          <w:szCs w:val="22"/>
          <w:lang w:val="ro-RO"/>
        </w:rPr>
      </w:pPr>
      <w:r w:rsidRPr="00861B00">
        <w:rPr>
          <w:rFonts w:ascii="Calibri" w:eastAsia="Calibri" w:hAnsi="Calibri"/>
          <w:szCs w:val="22"/>
          <w:lang w:val="ro-RO"/>
        </w:rPr>
        <w:t>Indicatorii de monitorizare specifici domeniului de intervenție pe care este încadrat proiectul, inclusiv cei specifici teritoriului (dacă este cazul), prevăzuţi în fișa tehnică a măsurii din SDL, sunt completaţi de către solicitant?</w:t>
      </w:r>
    </w:p>
    <w:p w:rsidR="006E6BC1" w:rsidRPr="00861B00" w:rsidRDefault="006E6BC1" w:rsidP="006E6BC1">
      <w:pPr>
        <w:spacing w:before="120" w:after="120" w:line="276" w:lineRule="auto"/>
        <w:ind w:left="720"/>
        <w:contextualSpacing/>
        <w:jc w:val="both"/>
        <w:rPr>
          <w:rFonts w:ascii="Calibri" w:eastAsia="Calibri" w:hAnsi="Calibri"/>
          <w:i/>
          <w:szCs w:val="22"/>
          <w:lang w:val="ro-RO"/>
        </w:rPr>
      </w:pPr>
      <w:r w:rsidRPr="00861B00">
        <w:rPr>
          <w:rFonts w:ascii="Calibri" w:eastAsia="Calibri" w:hAnsi="Calibri"/>
          <w:b/>
          <w:i/>
          <w:szCs w:val="22"/>
          <w:lang w:val="ro-RO"/>
        </w:rPr>
        <w:t>DA</w:t>
      </w:r>
      <w:r w:rsidRPr="00861B00">
        <w:rPr>
          <w:rFonts w:ascii="Calibri" w:eastAsia="Calibri" w:hAnsi="Calibri"/>
          <w:i/>
          <w:szCs w:val="22"/>
          <w:lang w:val="ro-RO"/>
        </w:rPr>
        <w:sym w:font="Wingdings" w:char="F06F"/>
      </w:r>
      <w:r w:rsidRPr="00861B00">
        <w:rPr>
          <w:rFonts w:ascii="Calibri" w:eastAsia="Calibri" w:hAnsi="Calibri"/>
          <w:b/>
          <w:i/>
          <w:szCs w:val="22"/>
          <w:lang w:val="ro-RO"/>
        </w:rPr>
        <w:tab/>
        <w:t xml:space="preserve">      NU</w:t>
      </w:r>
      <w:r w:rsidRPr="00861B00">
        <w:rPr>
          <w:rFonts w:ascii="Calibri" w:eastAsia="Calibri" w:hAnsi="Calibri"/>
          <w:i/>
          <w:szCs w:val="22"/>
          <w:lang w:val="ro-RO"/>
        </w:rPr>
        <w:sym w:font="Wingdings" w:char="F06F"/>
      </w:r>
      <w:r w:rsidRPr="00861B00">
        <w:rPr>
          <w:rFonts w:ascii="Calibri" w:eastAsia="Calibri" w:hAnsi="Calibri"/>
          <w:b/>
          <w:i/>
          <w:szCs w:val="22"/>
          <w:lang w:val="ro-RO"/>
        </w:rPr>
        <w:t xml:space="preserve">        DA cu diferențe</w:t>
      </w:r>
      <w:r w:rsidRPr="00861B00">
        <w:rPr>
          <w:rFonts w:ascii="Calibri" w:eastAsia="Calibri" w:hAnsi="Calibri"/>
          <w:i/>
          <w:szCs w:val="22"/>
          <w:lang w:val="ro-RO"/>
        </w:rPr>
        <w:sym w:font="Wingdings" w:char="F06F"/>
      </w:r>
    </w:p>
    <w:p w:rsidR="006E6BC1" w:rsidRPr="00861B00" w:rsidRDefault="006E6BC1" w:rsidP="006E6BC1">
      <w:pPr>
        <w:spacing w:before="120" w:after="120" w:line="276" w:lineRule="auto"/>
        <w:ind w:left="720"/>
        <w:contextualSpacing/>
        <w:jc w:val="both"/>
        <w:rPr>
          <w:rFonts w:ascii="Calibri" w:eastAsia="Calibri" w:hAnsi="Calibri"/>
          <w:b/>
          <w:i/>
          <w:szCs w:val="22"/>
          <w:lang w:val="ro-RO"/>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5"/>
        <w:gridCol w:w="1080"/>
        <w:gridCol w:w="574"/>
        <w:gridCol w:w="1735"/>
        <w:gridCol w:w="13"/>
        <w:gridCol w:w="584"/>
        <w:gridCol w:w="13"/>
        <w:gridCol w:w="1941"/>
      </w:tblGrid>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jc w:val="both"/>
              <w:rPr>
                <w:rFonts w:ascii="Calibri" w:eastAsia="Calibri" w:hAnsi="Calibri"/>
                <w:b/>
                <w:szCs w:val="22"/>
                <w:lang w:val="ro-RO"/>
              </w:rPr>
            </w:pPr>
            <w:r w:rsidRPr="00861B00">
              <w:rPr>
                <w:rFonts w:ascii="Calibri" w:eastAsia="Calibri" w:hAnsi="Calibri"/>
                <w:b/>
                <w:szCs w:val="22"/>
                <w:lang w:val="ro-RO"/>
              </w:rPr>
              <w:t>Tipul de beneficiar promotor al proiectului</w:t>
            </w:r>
          </w:p>
          <w:p w:rsidR="006E6BC1" w:rsidRPr="00861B00" w:rsidRDefault="006E6BC1" w:rsidP="00A12554">
            <w:pPr>
              <w:contextualSpacing/>
              <w:jc w:val="both"/>
              <w:rPr>
                <w:rFonts w:ascii="Calibri" w:eastAsia="Calibri" w:hAnsi="Calibri"/>
                <w:kern w:val="32"/>
                <w:szCs w:val="22"/>
                <w:lang w:val="ro-RO"/>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jc w:val="both"/>
              <w:rPr>
                <w:rFonts w:ascii="Calibri" w:eastAsia="Calibri" w:hAnsi="Calibri"/>
                <w:szCs w:val="22"/>
                <w:lang w:val="ro-RO"/>
              </w:rPr>
            </w:pPr>
            <w:r w:rsidRPr="00861B00">
              <w:rPr>
                <w:rFonts w:ascii="Calibri" w:eastAsia="Calibri" w:hAnsi="Calibri"/>
                <w:szCs w:val="22"/>
                <w:lang w:val="ro-RO"/>
              </w:rPr>
              <w:t>ONG</w:t>
            </w:r>
          </w:p>
          <w:p w:rsidR="006E6BC1" w:rsidRPr="00861B00" w:rsidRDefault="006E6BC1" w:rsidP="00A12554">
            <w:pPr>
              <w:jc w:val="both"/>
              <w:rPr>
                <w:rFonts w:ascii="Calibri" w:eastAsia="Calibri" w:hAnsi="Calibri"/>
                <w:szCs w:val="22"/>
                <w:lang w:val="ro-RO"/>
              </w:rPr>
            </w:pPr>
            <w:r w:rsidRPr="00861B00">
              <w:rPr>
                <w:rFonts w:ascii="Calibri" w:eastAsia="Calibri" w:hAnsi="Calibri"/>
                <w:szCs w:val="22"/>
                <w:lang w:val="ro-RO"/>
              </w:rPr>
              <w:t>GAL</w:t>
            </w:r>
          </w:p>
          <w:p w:rsidR="006E6BC1" w:rsidRPr="00861B00" w:rsidRDefault="006E6BC1" w:rsidP="00A12554">
            <w:pPr>
              <w:jc w:val="both"/>
              <w:rPr>
                <w:rFonts w:ascii="Calibri" w:eastAsia="Calibri" w:hAnsi="Calibri"/>
                <w:szCs w:val="22"/>
                <w:lang w:val="ro-RO"/>
              </w:rPr>
            </w:pPr>
            <w:r w:rsidRPr="00861B00">
              <w:rPr>
                <w:rFonts w:ascii="Calibri" w:eastAsia="Calibri" w:hAnsi="Calibri"/>
                <w:szCs w:val="22"/>
                <w:lang w:val="ro-RO"/>
              </w:rPr>
              <w:t>Sector public</w:t>
            </w:r>
          </w:p>
          <w:p w:rsidR="006E6BC1" w:rsidRPr="00861B00" w:rsidRDefault="006E6BC1" w:rsidP="00A12554">
            <w:pPr>
              <w:jc w:val="both"/>
              <w:rPr>
                <w:rFonts w:ascii="Calibri" w:eastAsia="Calibri" w:hAnsi="Calibri"/>
                <w:szCs w:val="22"/>
                <w:lang w:val="ro-RO"/>
              </w:rPr>
            </w:pPr>
            <w:r w:rsidRPr="00861B00">
              <w:rPr>
                <w:rFonts w:ascii="Calibri" w:eastAsia="Calibri" w:hAnsi="Calibri"/>
                <w:szCs w:val="22"/>
                <w:lang w:val="ro-RO"/>
              </w:rPr>
              <w:t>IMM</w:t>
            </w:r>
          </w:p>
          <w:p w:rsidR="006E6BC1" w:rsidRPr="00861B00" w:rsidRDefault="006E6BC1" w:rsidP="00A12554">
            <w:pPr>
              <w:jc w:val="both"/>
              <w:rPr>
                <w:rFonts w:ascii="Calibri" w:eastAsia="Calibri" w:hAnsi="Calibri"/>
                <w:szCs w:val="22"/>
                <w:lang w:val="ro-RO"/>
              </w:rPr>
            </w:pPr>
            <w:r w:rsidRPr="00861B00">
              <w:rPr>
                <w:rFonts w:ascii="Calibri" w:eastAsia="Calibri" w:hAnsi="Calibri"/>
                <w:szCs w:val="22"/>
                <w:lang w:val="ro-RO"/>
              </w:rPr>
              <w:t>Alții</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jc w:val="center"/>
              <w:rPr>
                <w:rFonts w:ascii="Calibri" w:eastAsia="Calibri" w:hAnsi="Calibri"/>
                <w:szCs w:val="22"/>
                <w:lang w:val="ro-RO"/>
              </w:rPr>
            </w:pPr>
            <w:r w:rsidRPr="00861B00">
              <w:rPr>
                <w:rFonts w:ascii="Calibri" w:eastAsia="Calibri" w:hAnsi="Calibri"/>
                <w:szCs w:val="22"/>
                <w:lang w:val="ro-RO"/>
              </w:rPr>
              <w:t>□</w:t>
            </w:r>
          </w:p>
          <w:p w:rsidR="006E6BC1" w:rsidRPr="00861B00" w:rsidRDefault="006E6BC1" w:rsidP="00A12554">
            <w:pPr>
              <w:jc w:val="center"/>
              <w:rPr>
                <w:rFonts w:ascii="Calibri" w:eastAsia="Calibri" w:hAnsi="Calibri"/>
                <w:szCs w:val="22"/>
                <w:lang w:val="ro-RO"/>
              </w:rPr>
            </w:pPr>
            <w:r w:rsidRPr="00861B00">
              <w:rPr>
                <w:rFonts w:ascii="Calibri" w:eastAsia="Calibri" w:hAnsi="Calibri"/>
                <w:szCs w:val="22"/>
                <w:lang w:val="ro-RO"/>
              </w:rPr>
              <w:t>□</w:t>
            </w:r>
          </w:p>
          <w:p w:rsidR="006E6BC1" w:rsidRPr="00861B00" w:rsidRDefault="006E6BC1" w:rsidP="00A12554">
            <w:pPr>
              <w:jc w:val="center"/>
              <w:rPr>
                <w:rFonts w:ascii="Calibri" w:eastAsia="Calibri" w:hAnsi="Calibri"/>
                <w:szCs w:val="22"/>
                <w:lang w:val="ro-RO"/>
              </w:rPr>
            </w:pPr>
            <w:r w:rsidRPr="00861B00">
              <w:rPr>
                <w:rFonts w:ascii="Calibri" w:eastAsia="Calibri" w:hAnsi="Calibri"/>
                <w:szCs w:val="22"/>
                <w:lang w:val="ro-RO"/>
              </w:rPr>
              <w:t>□</w:t>
            </w:r>
          </w:p>
          <w:p w:rsidR="006E6BC1" w:rsidRPr="00861B00" w:rsidRDefault="006E6BC1" w:rsidP="00A12554">
            <w:pPr>
              <w:jc w:val="center"/>
              <w:rPr>
                <w:rFonts w:ascii="Calibri" w:eastAsia="Calibri" w:hAnsi="Calibri"/>
                <w:szCs w:val="22"/>
                <w:lang w:val="ro-RO"/>
              </w:rPr>
            </w:pPr>
            <w:r w:rsidRPr="00861B00">
              <w:rPr>
                <w:rFonts w:ascii="Calibri" w:eastAsia="Calibri" w:hAnsi="Calibri"/>
                <w:szCs w:val="22"/>
                <w:lang w:val="ro-RO"/>
              </w:rPr>
              <w:t>□</w:t>
            </w:r>
          </w:p>
          <w:p w:rsidR="006E6BC1" w:rsidRPr="00861B00" w:rsidRDefault="006E6BC1" w:rsidP="00A12554">
            <w:pPr>
              <w:jc w:val="center"/>
              <w:rPr>
                <w:rFonts w:ascii="Calibri" w:eastAsia="Calibri" w:hAnsi="Calibri"/>
                <w:szCs w:val="22"/>
                <w:lang w:val="ro-RO"/>
              </w:rPr>
            </w:pPr>
            <w:r w:rsidRPr="00861B00">
              <w:rPr>
                <w:rFonts w:ascii="Calibri" w:eastAsia="Calibri" w:hAnsi="Calibri"/>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b/>
                <w:kern w:val="32"/>
                <w:szCs w:val="22"/>
                <w:lang w:val="ro-RO"/>
              </w:rPr>
            </w:pPr>
            <w:r w:rsidRPr="00861B00">
              <w:rPr>
                <w:rFonts w:ascii="Calibri" w:eastAsia="Calibri" w:hAnsi="Calibri"/>
                <w:b/>
                <w:kern w:val="32"/>
                <w:szCs w:val="22"/>
                <w:lang w:val="ro-RO"/>
              </w:rPr>
              <w:t>Indicatori de monitorizare</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b/>
                <w:i/>
                <w:kern w:val="32"/>
                <w:szCs w:val="22"/>
                <w:lang w:val="ro-RO"/>
              </w:rPr>
            </w:pPr>
            <w:r w:rsidRPr="00861B00">
              <w:rPr>
                <w:rFonts w:ascii="Calibri" w:eastAsia="Calibri" w:hAnsi="Calibri"/>
                <w:b/>
                <w:i/>
                <w:kern w:val="32"/>
                <w:szCs w:val="22"/>
                <w:lang w:val="ro-RO"/>
              </w:rPr>
              <w:t>Domeniul de intervenție principal</w:t>
            </w:r>
          </w:p>
        </w:tc>
        <w:tc>
          <w:tcPr>
            <w:tcW w:w="2551" w:type="dxa"/>
            <w:gridSpan w:val="4"/>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b/>
                <w:i/>
                <w:kern w:val="32"/>
                <w:szCs w:val="22"/>
                <w:lang w:val="ro-RO"/>
              </w:rPr>
            </w:pPr>
            <w:r w:rsidRPr="00861B00">
              <w:rPr>
                <w:rFonts w:ascii="Calibri" w:eastAsia="Calibri" w:hAnsi="Calibri"/>
                <w:b/>
                <w:i/>
                <w:kern w:val="32"/>
                <w:szCs w:val="22"/>
                <w:lang w:val="ro-RO"/>
              </w:rPr>
              <w:t>Domeniul/i de intervenție secundar/e</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i/>
                <w:kern w:val="32"/>
                <w:szCs w:val="22"/>
                <w:lang w:val="ro-RO"/>
              </w:rPr>
              <w:t>Total cheltuială publică realizată</w:t>
            </w:r>
            <w:r w:rsidRPr="00861B00">
              <w:rPr>
                <w:rFonts w:ascii="Calibri" w:eastAsia="Calibri" w:hAnsi="Calibri"/>
                <w:kern w:val="32"/>
                <w:szCs w:val="22"/>
                <w:lang w:val="ro-RO"/>
              </w:rPr>
              <w:t xml:space="preserve"> (obligatoriu pentru toate proiectele) – 1A</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4315" w:type="dxa"/>
            <w:vMerge w:val="restart"/>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i/>
                <w:kern w:val="32"/>
                <w:szCs w:val="22"/>
                <w:lang w:val="ro-RO"/>
              </w:rPr>
            </w:pPr>
            <w:r w:rsidRPr="00861B00">
              <w:rPr>
                <w:rFonts w:ascii="Calibri" w:eastAsia="Calibri" w:hAnsi="Calibri"/>
                <w:i/>
                <w:kern w:val="32"/>
                <w:szCs w:val="22"/>
                <w:lang w:val="ro-RO"/>
              </w:rPr>
              <w:t>Numărul de locuri de muncă create</w:t>
            </w:r>
            <w:r w:rsidRPr="00861B00">
              <w:rPr>
                <w:rFonts w:ascii="Calibri" w:eastAsia="Calibri" w:hAnsi="Calibri"/>
                <w:kern w:val="32"/>
                <w:szCs w:val="22"/>
                <w:lang w:val="ro-RO"/>
              </w:rPr>
              <w:t xml:space="preserve"> (obligatoriu pentru toate proiectele) – 6A</w:t>
            </w:r>
          </w:p>
        </w:tc>
        <w:tc>
          <w:tcPr>
            <w:tcW w:w="1080"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t>bărbați</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r>
      <w:tr w:rsidR="006E6BC1" w:rsidRPr="00861B00" w:rsidTr="00A1255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E6BC1" w:rsidRPr="00861B00" w:rsidRDefault="006E6BC1" w:rsidP="00A12554">
            <w:pPr>
              <w:rPr>
                <w:rFonts w:ascii="Calibri" w:eastAsia="Calibri" w:hAnsi="Calibri"/>
                <w:i/>
                <w:kern w:val="32"/>
                <w:szCs w:val="22"/>
                <w:lang w:val="ro-RO"/>
              </w:rPr>
            </w:pPr>
          </w:p>
        </w:tc>
        <w:tc>
          <w:tcPr>
            <w:tcW w:w="1080"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t xml:space="preserve">femei </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48"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41"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Numărul de exploatații agricole/beneficiari sprijiniți</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2A</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2B</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2C</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Numărul de exploatații agricole care primesc sprijin pentru participarea la sistemele de calitate, la piețele locale și la circuitele de aprovizionare scurte, precum și la grupuri/organizații de producători</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3A</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3B</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Suprafață totală agricolă (ha)</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4A</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4B</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Suprafață totală forestieră (ha)</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4A</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4B</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4C</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Suprafață totală (ha) - 5A</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 xml:space="preserve">Investiții Totale (publice+private) </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5B</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5C</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szCs w:val="22"/>
                <w:lang w:val="ro-RO"/>
              </w:rPr>
            </w:pP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jc w:val="both"/>
              <w:rPr>
                <w:rFonts w:ascii="Calibri" w:eastAsia="Calibri" w:hAnsi="Calibri"/>
                <w:kern w:val="32"/>
                <w:szCs w:val="22"/>
                <w:lang w:val="ro-RO"/>
              </w:rPr>
            </w:pP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Suprafața totală sau UVM în cauză – 5D</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Suprafață totală – 5E</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lastRenderedPageBreak/>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szCs w:val="22"/>
                <w:lang w:val="ro-RO"/>
              </w:rPr>
            </w:pPr>
            <w:r w:rsidRPr="00861B00">
              <w:rPr>
                <w:rFonts w:ascii="Calibri" w:eastAsia="Calibri" w:hAnsi="Calibri"/>
                <w:kern w:val="32"/>
                <w:szCs w:val="22"/>
                <w:lang w:val="ro-RO"/>
              </w:rPr>
              <w:t>……………..</w:t>
            </w:r>
          </w:p>
        </w:tc>
      </w:tr>
      <w:tr w:rsidR="006E6BC1" w:rsidRPr="00861B00" w:rsidTr="00A12554">
        <w:tc>
          <w:tcPr>
            <w:tcW w:w="5395" w:type="dxa"/>
            <w:gridSpan w:val="2"/>
            <w:tcBorders>
              <w:top w:val="single" w:sz="4" w:space="0" w:color="000000"/>
              <w:left w:val="single" w:sz="4" w:space="0" w:color="000000"/>
              <w:bottom w:val="single" w:sz="4" w:space="0" w:color="000000"/>
              <w:right w:val="single" w:sz="4" w:space="0" w:color="000000"/>
            </w:tcBorders>
            <w:hideMark/>
          </w:tcPr>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Alți indicatori specifici teritoriului, în conformitate cu obiectivele stabilite în fișa măsurii din SDL</w:t>
            </w:r>
          </w:p>
          <w:p w:rsidR="006E6BC1" w:rsidRPr="00861B00" w:rsidRDefault="006E6BC1" w:rsidP="00A12554">
            <w:pPr>
              <w:contextualSpacing/>
              <w:jc w:val="both"/>
              <w:rPr>
                <w:rFonts w:ascii="Calibri" w:eastAsia="Calibri" w:hAnsi="Calibri"/>
                <w:kern w:val="32"/>
                <w:szCs w:val="22"/>
                <w:lang w:val="ro-RO"/>
              </w:rPr>
            </w:pPr>
            <w:r w:rsidRPr="00B662C4">
              <w:rPr>
                <w:rFonts w:ascii="Calibri" w:eastAsia="Calibri" w:hAnsi="Calibri"/>
                <w:kern w:val="32"/>
                <w:szCs w:val="22"/>
                <w:lang w:val="ro-RO"/>
              </w:rPr>
              <w:t>Numarul IMM-urilor sprijinite - 6A</w:t>
            </w:r>
          </w:p>
          <w:p w:rsidR="006E6BC1" w:rsidRPr="00861B00" w:rsidRDefault="006E6BC1" w:rsidP="00A12554">
            <w:pPr>
              <w:contextualSpacing/>
              <w:jc w:val="both"/>
              <w:rPr>
                <w:rFonts w:ascii="Calibri" w:eastAsia="Calibri" w:hAnsi="Calibri"/>
                <w:kern w:val="32"/>
                <w:szCs w:val="22"/>
                <w:lang w:val="ro-RO"/>
              </w:rPr>
            </w:pPr>
            <w:r w:rsidRPr="00861B00">
              <w:rPr>
                <w:rFonts w:ascii="Calibri" w:eastAsia="Calibri" w:hAnsi="Calibri"/>
                <w:kern w:val="32"/>
                <w:szCs w:val="22"/>
                <w:lang w:val="ro-RO"/>
              </w:rPr>
              <w:t>…………………………</w:t>
            </w:r>
          </w:p>
        </w:tc>
        <w:tc>
          <w:tcPr>
            <w:tcW w:w="574"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rPr>
                <w:rFonts w:ascii="Calibri" w:eastAsia="Calibri" w:hAnsi="Calibri"/>
                <w:szCs w:val="22"/>
                <w:lang w:val="ro-RO"/>
              </w:rPr>
            </w:pPr>
          </w:p>
          <w:p w:rsidR="006E6BC1" w:rsidRPr="00861B00" w:rsidRDefault="006E6BC1" w:rsidP="00A12554">
            <w:pPr>
              <w:contextualSpacing/>
              <w:rPr>
                <w:rFonts w:ascii="Calibri" w:eastAsia="Calibri" w:hAnsi="Calibri"/>
                <w:szCs w:val="22"/>
                <w:lang w:val="ro-RO"/>
              </w:rPr>
            </w:pPr>
          </w:p>
          <w:p w:rsidR="006E6BC1" w:rsidRPr="00861B00" w:rsidRDefault="006E6BC1" w:rsidP="00A12554">
            <w:pPr>
              <w:contextualSpacing/>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rPr>
                <w:rFonts w:ascii="Calibri" w:eastAsia="Calibri" w:hAnsi="Calibri"/>
                <w:szCs w:val="22"/>
                <w:lang w:val="ro-RO"/>
              </w:rPr>
            </w:pPr>
            <w:r w:rsidRPr="00861B00">
              <w:rPr>
                <w:rFonts w:ascii="Calibri" w:eastAsia="Calibri" w:hAnsi="Calibri"/>
                <w:szCs w:val="22"/>
                <w:lang w:val="ro-RO"/>
              </w:rPr>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rPr>
                <w:rFonts w:ascii="Calibri" w:eastAsia="Calibri" w:hAnsi="Calibri"/>
                <w:kern w:val="32"/>
                <w:szCs w:val="22"/>
                <w:lang w:val="ro-RO"/>
              </w:rPr>
            </w:pPr>
          </w:p>
          <w:p w:rsidR="006E6BC1" w:rsidRPr="00861B00" w:rsidRDefault="006E6BC1" w:rsidP="00A12554">
            <w:pPr>
              <w:contextualSpacing/>
              <w:rPr>
                <w:rFonts w:ascii="Calibri" w:eastAsia="Calibri" w:hAnsi="Calibri"/>
                <w:kern w:val="32"/>
                <w:szCs w:val="22"/>
                <w:lang w:val="ro-RO"/>
              </w:rPr>
            </w:pPr>
          </w:p>
          <w:p w:rsidR="006E6BC1" w:rsidRPr="00861B00" w:rsidRDefault="006E6BC1" w:rsidP="00A12554">
            <w:pPr>
              <w:contextualSpacing/>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rPr>
                <w:rFonts w:ascii="Calibri" w:eastAsia="Calibri" w:hAnsi="Calibri"/>
                <w:szCs w:val="22"/>
                <w:lang w:val="ro-RO"/>
              </w:rPr>
            </w:pPr>
            <w:r w:rsidRPr="00861B00">
              <w:rPr>
                <w:rFonts w:ascii="Calibri" w:eastAsia="Calibri" w:hAnsi="Calibri"/>
                <w:kern w:val="32"/>
                <w:szCs w:val="22"/>
                <w:lang w:val="ro-RO"/>
              </w:rPr>
              <w:t>……………..</w:t>
            </w:r>
          </w:p>
        </w:tc>
        <w:tc>
          <w:tcPr>
            <w:tcW w:w="597"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rPr>
                <w:rFonts w:ascii="Calibri" w:eastAsia="Calibri" w:hAnsi="Calibri"/>
                <w:szCs w:val="22"/>
                <w:lang w:val="ro-RO"/>
              </w:rPr>
            </w:pPr>
          </w:p>
          <w:p w:rsidR="006E6BC1" w:rsidRPr="00861B00" w:rsidRDefault="006E6BC1" w:rsidP="00A12554">
            <w:pPr>
              <w:contextualSpacing/>
              <w:rPr>
                <w:rFonts w:ascii="Calibri" w:eastAsia="Calibri" w:hAnsi="Calibri"/>
                <w:szCs w:val="22"/>
                <w:lang w:val="ro-RO"/>
              </w:rPr>
            </w:pPr>
          </w:p>
          <w:p w:rsidR="006E6BC1" w:rsidRPr="00861B00" w:rsidRDefault="006E6BC1" w:rsidP="00A12554">
            <w:pPr>
              <w:contextualSpacing/>
              <w:rPr>
                <w:rFonts w:ascii="Calibri" w:eastAsia="Calibri" w:hAnsi="Calibri"/>
                <w:szCs w:val="22"/>
                <w:lang w:val="ro-RO"/>
              </w:rPr>
            </w:pPr>
            <w:r w:rsidRPr="00861B00">
              <w:rPr>
                <w:rFonts w:ascii="Calibri" w:eastAsia="Calibri" w:hAnsi="Calibri"/>
                <w:szCs w:val="22"/>
                <w:lang w:val="ro-RO"/>
              </w:rPr>
              <w:sym w:font="Wingdings" w:char="F06F"/>
            </w:r>
          </w:p>
          <w:p w:rsidR="006E6BC1" w:rsidRPr="00861B00" w:rsidRDefault="006E6BC1" w:rsidP="00A12554">
            <w:pPr>
              <w:contextualSpacing/>
              <w:rPr>
                <w:rFonts w:ascii="Calibri" w:eastAsia="Calibri" w:hAnsi="Calibri"/>
                <w:szCs w:val="22"/>
                <w:lang w:val="ro-RO"/>
              </w:rPr>
            </w:pPr>
            <w:r w:rsidRPr="00861B00">
              <w:rPr>
                <w:rFonts w:ascii="Calibri" w:eastAsia="Calibri" w:hAnsi="Calibri"/>
                <w:szCs w:val="22"/>
                <w:lang w:val="ro-RO"/>
              </w:rPr>
              <w:sym w:font="Wingdings" w:char="F06F"/>
            </w:r>
          </w:p>
        </w:tc>
        <w:tc>
          <w:tcPr>
            <w:tcW w:w="1954" w:type="dxa"/>
            <w:gridSpan w:val="2"/>
            <w:tcBorders>
              <w:top w:val="single" w:sz="4" w:space="0" w:color="000000"/>
              <w:left w:val="single" w:sz="4" w:space="0" w:color="000000"/>
              <w:bottom w:val="single" w:sz="4" w:space="0" w:color="000000"/>
              <w:right w:val="single" w:sz="4" w:space="0" w:color="000000"/>
            </w:tcBorders>
          </w:tcPr>
          <w:p w:rsidR="006E6BC1" w:rsidRPr="00861B00" w:rsidRDefault="006E6BC1" w:rsidP="00A12554">
            <w:pPr>
              <w:contextualSpacing/>
              <w:rPr>
                <w:rFonts w:ascii="Calibri" w:eastAsia="Calibri" w:hAnsi="Calibri"/>
                <w:szCs w:val="22"/>
                <w:lang w:val="ro-RO"/>
              </w:rPr>
            </w:pPr>
          </w:p>
          <w:p w:rsidR="006E6BC1" w:rsidRPr="00861B00" w:rsidRDefault="006E6BC1" w:rsidP="00A12554">
            <w:pPr>
              <w:contextualSpacing/>
              <w:rPr>
                <w:rFonts w:ascii="Calibri" w:eastAsia="Calibri" w:hAnsi="Calibri"/>
                <w:szCs w:val="22"/>
                <w:lang w:val="ro-RO"/>
              </w:rPr>
            </w:pPr>
          </w:p>
          <w:p w:rsidR="006E6BC1" w:rsidRPr="00861B00" w:rsidRDefault="006E6BC1" w:rsidP="00A12554">
            <w:pPr>
              <w:contextualSpacing/>
              <w:rPr>
                <w:rFonts w:ascii="Calibri" w:eastAsia="Calibri" w:hAnsi="Calibri"/>
                <w:kern w:val="32"/>
                <w:szCs w:val="22"/>
                <w:lang w:val="ro-RO"/>
              </w:rPr>
            </w:pPr>
            <w:r w:rsidRPr="00861B00">
              <w:rPr>
                <w:rFonts w:ascii="Calibri" w:eastAsia="Calibri" w:hAnsi="Calibri"/>
                <w:kern w:val="32"/>
                <w:szCs w:val="22"/>
                <w:lang w:val="ro-RO"/>
              </w:rPr>
              <w:t>……………..</w:t>
            </w:r>
          </w:p>
          <w:p w:rsidR="006E6BC1" w:rsidRPr="00861B00" w:rsidRDefault="006E6BC1" w:rsidP="00A12554">
            <w:pPr>
              <w:contextualSpacing/>
              <w:rPr>
                <w:rFonts w:ascii="Calibri" w:eastAsia="Calibri" w:hAnsi="Calibri"/>
                <w:kern w:val="32"/>
                <w:szCs w:val="22"/>
                <w:lang w:val="ro-RO"/>
              </w:rPr>
            </w:pPr>
            <w:r w:rsidRPr="00861B00">
              <w:rPr>
                <w:rFonts w:ascii="Calibri" w:eastAsia="Calibri" w:hAnsi="Calibri"/>
                <w:kern w:val="32"/>
                <w:szCs w:val="22"/>
                <w:lang w:val="ro-RO"/>
              </w:rPr>
              <w:t>……………..</w:t>
            </w:r>
          </w:p>
        </w:tc>
      </w:tr>
    </w:tbl>
    <w:p w:rsidR="006E6BC1" w:rsidRPr="00861B00" w:rsidRDefault="006E6BC1" w:rsidP="006E6BC1">
      <w:pPr>
        <w:spacing w:before="120" w:after="120"/>
        <w:contextualSpacing/>
        <w:jc w:val="both"/>
        <w:rPr>
          <w:rFonts w:ascii="Calibri" w:eastAsia="Calibri" w:hAnsi="Calibri"/>
          <w:b/>
          <w:i/>
          <w:szCs w:val="22"/>
          <w:lang w:val="ro-RO"/>
        </w:rPr>
      </w:pPr>
    </w:p>
    <w:p w:rsidR="006E6BC1" w:rsidRPr="00861B00" w:rsidRDefault="006E6BC1" w:rsidP="006E6BC1">
      <w:pPr>
        <w:spacing w:before="120" w:after="120"/>
        <w:contextualSpacing/>
        <w:jc w:val="both"/>
        <w:rPr>
          <w:rFonts w:ascii="Calibri" w:eastAsia="Calibri" w:hAnsi="Calibri"/>
          <w:b/>
          <w:szCs w:val="22"/>
          <w:u w:val="single"/>
          <w:lang w:val="ro-RO"/>
        </w:rPr>
      </w:pPr>
      <w:r w:rsidRPr="00861B00">
        <w:rPr>
          <w:rFonts w:ascii="Calibri" w:eastAsia="Calibri" w:hAnsi="Calibri"/>
          <w:b/>
          <w:szCs w:val="22"/>
          <w:u w:val="single"/>
          <w:lang w:val="ro-RO"/>
        </w:rPr>
        <w:t>Concluzia verificării:</w:t>
      </w:r>
    </w:p>
    <w:p w:rsidR="006E6BC1" w:rsidRPr="00861B00" w:rsidRDefault="006E6BC1" w:rsidP="006E6BC1">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t xml:space="preserve">Proiectul este încadrat corect: </w:t>
      </w:r>
    </w:p>
    <w:p w:rsidR="006E6BC1" w:rsidRPr="00861B00" w:rsidRDefault="006E6BC1" w:rsidP="006E6BC1">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sym w:font="Symbol" w:char="F0FF"/>
      </w:r>
      <w:r w:rsidRPr="00861B00">
        <w:rPr>
          <w:rFonts w:ascii="Calibri" w:eastAsia="Calibri" w:hAnsi="Calibri"/>
          <w:b/>
          <w:szCs w:val="22"/>
          <w:lang w:val="ro-RO"/>
        </w:rPr>
        <w:t xml:space="preserve"> DA                                     </w:t>
      </w:r>
    </w:p>
    <w:p w:rsidR="006E6BC1" w:rsidRPr="00861B00" w:rsidRDefault="006E6BC1" w:rsidP="006E6BC1">
      <w:pPr>
        <w:spacing w:before="120" w:after="120"/>
        <w:contextualSpacing/>
        <w:jc w:val="both"/>
        <w:rPr>
          <w:rFonts w:ascii="Calibri" w:eastAsia="Calibri" w:hAnsi="Calibri"/>
          <w:b/>
          <w:szCs w:val="22"/>
          <w:lang w:val="ro-RO"/>
        </w:rPr>
      </w:pPr>
      <w:r w:rsidRPr="00861B00">
        <w:rPr>
          <w:rFonts w:ascii="Calibri" w:eastAsia="Calibri" w:hAnsi="Calibri"/>
          <w:b/>
          <w:szCs w:val="22"/>
          <w:lang w:val="ro-RO"/>
        </w:rPr>
        <w:sym w:font="Symbol" w:char="F0FF"/>
      </w:r>
      <w:r w:rsidRPr="00861B00">
        <w:rPr>
          <w:rFonts w:ascii="Calibri" w:eastAsia="Calibri" w:hAnsi="Calibri"/>
          <w:b/>
          <w:szCs w:val="22"/>
          <w:lang w:val="ro-RO"/>
        </w:rPr>
        <w:t xml:space="preserve"> NU</w:t>
      </w:r>
    </w:p>
    <w:p w:rsidR="006E6BC1" w:rsidRDefault="006E6BC1" w:rsidP="006E6BC1">
      <w:pPr>
        <w:contextualSpacing/>
        <w:jc w:val="both"/>
        <w:rPr>
          <w:rFonts w:ascii="Calibri" w:eastAsia="Calibri" w:hAnsi="Calibri"/>
          <w:szCs w:val="22"/>
          <w:lang w:val="ro-RO"/>
        </w:rPr>
      </w:pPr>
      <w:r w:rsidRPr="00861B00">
        <w:rPr>
          <w:rFonts w:ascii="Calibri" w:eastAsia="Calibri" w:hAnsi="Calibri"/>
          <w:szCs w:val="22"/>
          <w:lang w:val="ro-RO"/>
        </w:rPr>
        <w:t>Observații: ______________________________________________________________________________________________________________________________________________________</w:t>
      </w:r>
    </w:p>
    <w:p w:rsidR="006E6BC1" w:rsidRPr="00371E88" w:rsidRDefault="00292F9B" w:rsidP="006E6BC1">
      <w:pPr>
        <w:contextualSpacing/>
        <w:jc w:val="both"/>
        <w:rPr>
          <w:rFonts w:ascii="Calibri" w:hAnsi="Calibri"/>
        </w:rPr>
      </w:pPr>
      <w:r>
        <w:rPr>
          <w:noProof/>
        </w:rPr>
        <mc:AlternateContent>
          <mc:Choice Requires="wps">
            <w:drawing>
              <wp:anchor distT="0" distB="0" distL="114300" distR="114300" simplePos="0" relativeHeight="251660288" behindDoc="0" locked="0" layoutInCell="1" allowOverlap="1">
                <wp:simplePos x="0" y="0"/>
                <wp:positionH relativeFrom="column">
                  <wp:posOffset>4243070</wp:posOffset>
                </wp:positionH>
                <wp:positionV relativeFrom="paragraph">
                  <wp:posOffset>106680</wp:posOffset>
                </wp:positionV>
                <wp:extent cx="1247775" cy="876300"/>
                <wp:effectExtent l="0" t="0" r="9525" b="0"/>
                <wp:wrapNone/>
                <wp:docPr id="19" name="Dreptunghi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B5535" w:rsidRDefault="00AB5535" w:rsidP="006E6BC1">
                            <w:pPr>
                              <w:jc w:val="center"/>
                            </w:pPr>
                            <w:r w:rsidRPr="00E63C0C">
                              <w:rPr>
                                <w:bCs/>
                                <w:i/>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19" o:spid="_x0000_s1028" style="position:absolute;left:0;text-align:left;margin-left:334.1pt;margin-top:8.4pt;width:98.2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">
                <v:textbox>
                  <w:txbxContent>
                    <w:p w:rsidR="00AB5535" w:rsidRDefault="00AB5535" w:rsidP="006E6BC1">
                      <w:pPr>
                        <w:jc w:val="center"/>
                      </w:pPr>
                      <w:r w:rsidRPr="00E63C0C">
                        <w:rPr>
                          <w:bCs/>
                          <w:i/>
                        </w:rPr>
                        <w:t>Ştampila</w:t>
                      </w:r>
                    </w:p>
                  </w:txbxContent>
                </v:textbox>
              </v:rect>
            </w:pict>
          </mc:Fallback>
        </mc:AlternateContent>
      </w:r>
      <w:r w:rsidR="006E6BC1" w:rsidRPr="00371E88">
        <w:rPr>
          <w:rFonts w:ascii="Calibri" w:hAnsi="Calibri"/>
          <w:b/>
        </w:rPr>
        <w:t>Aprobat</w:t>
      </w:r>
      <w:r w:rsidR="006E6BC1" w:rsidRPr="00371E88">
        <w:rPr>
          <w:rFonts w:ascii="Calibri" w:hAnsi="Calibri"/>
        </w:rPr>
        <w:t>,</w:t>
      </w:r>
    </w:p>
    <w:p w:rsidR="006E6BC1" w:rsidRPr="00371E88" w:rsidRDefault="006E6BC1" w:rsidP="006E6BC1">
      <w:pPr>
        <w:contextualSpacing/>
        <w:jc w:val="both"/>
        <w:rPr>
          <w:rFonts w:ascii="Calibri" w:hAnsi="Calibri"/>
          <w:bCs/>
          <w:i/>
        </w:rPr>
      </w:pPr>
      <w:r>
        <w:rPr>
          <w:rFonts w:ascii="Calibri" w:hAnsi="Calibri"/>
        </w:rPr>
        <w:t>Reprezentant legal GAL</w:t>
      </w:r>
      <w:r w:rsidRPr="00371E88">
        <w:rPr>
          <w:rFonts w:ascii="Calibri" w:hAnsi="Calibri"/>
        </w:rPr>
        <w:t>___________________</w:t>
      </w: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Nume/Prenume _______________________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Semnătura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Data_____/_____/_______</w:t>
      </w:r>
    </w:p>
    <w:p w:rsidR="006E6BC1" w:rsidRPr="00371E88" w:rsidRDefault="006E6BC1" w:rsidP="006E6BC1">
      <w:pPr>
        <w:tabs>
          <w:tab w:val="left" w:pos="6120"/>
        </w:tabs>
        <w:contextualSpacing/>
        <w:jc w:val="both"/>
        <w:rPr>
          <w:rFonts w:ascii="Calibri" w:hAnsi="Calibri"/>
        </w:rPr>
      </w:pPr>
    </w:p>
    <w:p w:rsidR="006E6BC1" w:rsidRPr="00371E88" w:rsidRDefault="006E6BC1" w:rsidP="006E6BC1">
      <w:pPr>
        <w:tabs>
          <w:tab w:val="left" w:pos="6120"/>
        </w:tabs>
        <w:contextualSpacing/>
        <w:jc w:val="both"/>
        <w:rPr>
          <w:rFonts w:ascii="Calibri" w:hAnsi="Calibri"/>
        </w:rPr>
      </w:pPr>
      <w:r w:rsidRPr="00371E88">
        <w:rPr>
          <w:rFonts w:ascii="Calibri" w:hAnsi="Calibri"/>
          <w:b/>
        </w:rPr>
        <w:t>Verificat</w:t>
      </w:r>
      <w:r w:rsidRPr="00371E88">
        <w:rPr>
          <w:rFonts w:ascii="Calibri" w:hAnsi="Calibri"/>
        </w:rPr>
        <w:t xml:space="preserve">: Expert 2  </w:t>
      </w:r>
      <w:r>
        <w:rPr>
          <w:rFonts w:ascii="Calibri" w:hAnsi="Calibri"/>
        </w:rPr>
        <w:t>GAL</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Nume/Prenume ______________________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Semnătura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                                           </w:t>
      </w:r>
    </w:p>
    <w:p w:rsidR="006E6BC1" w:rsidRPr="00371E88" w:rsidRDefault="006E6BC1" w:rsidP="006E6BC1">
      <w:pPr>
        <w:tabs>
          <w:tab w:val="left" w:pos="6120"/>
        </w:tabs>
        <w:contextualSpacing/>
        <w:jc w:val="both"/>
        <w:rPr>
          <w:rFonts w:ascii="Calibri" w:hAnsi="Calibri"/>
        </w:rPr>
      </w:pPr>
      <w:r w:rsidRPr="00371E88">
        <w:rPr>
          <w:rFonts w:ascii="Calibri" w:hAnsi="Calibri"/>
          <w:b/>
        </w:rPr>
        <w:t>Întocmit</w:t>
      </w:r>
      <w:r w:rsidRPr="00371E88">
        <w:rPr>
          <w:rFonts w:ascii="Calibri" w:hAnsi="Calibri"/>
        </w:rPr>
        <w:t xml:space="preserve">: Expert 1 </w:t>
      </w:r>
      <w:r>
        <w:rPr>
          <w:rFonts w:ascii="Calibri" w:hAnsi="Calibri"/>
        </w:rPr>
        <w:t>GAL</w:t>
      </w:r>
      <w:r w:rsidRPr="00371E88">
        <w:rPr>
          <w:rFonts w:ascii="Calibri" w:hAnsi="Calibri"/>
        </w:rPr>
        <w:t xml:space="preserve">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Nume/Prenume ______________________         </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Semnătura __________</w:t>
      </w:r>
    </w:p>
    <w:p w:rsidR="006E6BC1" w:rsidRPr="00371E88" w:rsidRDefault="006E6BC1" w:rsidP="006E6BC1">
      <w:pPr>
        <w:tabs>
          <w:tab w:val="left" w:pos="6120"/>
        </w:tabs>
        <w:contextualSpacing/>
        <w:jc w:val="both"/>
        <w:rPr>
          <w:rFonts w:ascii="Calibri" w:hAnsi="Calibri"/>
          <w:bCs/>
          <w:i/>
        </w:rPr>
      </w:pPr>
      <w:r w:rsidRPr="00371E88">
        <w:rPr>
          <w:rFonts w:ascii="Calibri" w:hAnsi="Calibri"/>
          <w:bCs/>
          <w:i/>
        </w:rPr>
        <w:t xml:space="preserve">Data_____/_____/________           </w:t>
      </w:r>
    </w:p>
    <w:p w:rsidR="006E6BC1" w:rsidRDefault="006E6BC1" w:rsidP="006E6BC1">
      <w:pPr>
        <w:tabs>
          <w:tab w:val="left" w:pos="6120"/>
        </w:tabs>
        <w:contextualSpacing/>
        <w:jc w:val="both"/>
        <w:rPr>
          <w:rFonts w:ascii="Calibri" w:hAnsi="Calibri"/>
          <w:bCs/>
          <w:i/>
        </w:rPr>
      </w:pPr>
    </w:p>
    <w:p w:rsidR="006E6BC1" w:rsidRDefault="006E6BC1" w:rsidP="006E6BC1">
      <w:pPr>
        <w:tabs>
          <w:tab w:val="left" w:pos="6120"/>
        </w:tabs>
        <w:contextualSpacing/>
        <w:jc w:val="both"/>
        <w:rPr>
          <w:rFonts w:ascii="Calibri" w:hAnsi="Calibri"/>
          <w:bCs/>
          <w:i/>
        </w:rPr>
      </w:pPr>
    </w:p>
    <w:p w:rsidR="006E6BC1" w:rsidRPr="00043DCA" w:rsidRDefault="00292F9B" w:rsidP="006E6BC1">
      <w:pPr>
        <w:tabs>
          <w:tab w:val="left" w:pos="6120"/>
          <w:tab w:val="left" w:pos="7200"/>
        </w:tabs>
        <w:spacing w:before="120" w:after="120"/>
        <w:contextualSpacing/>
        <w:jc w:val="both"/>
        <w:rPr>
          <w:rFonts w:ascii="Calibri" w:eastAsia="Calibri" w:hAnsi="Calibri"/>
          <w:b/>
          <w:szCs w:val="22"/>
          <w:lang w:val="ro-RO"/>
        </w:rPr>
      </w:pPr>
      <w:r>
        <w:rPr>
          <w:rFonts w:ascii="Calibri" w:eastAsia="Calibri" w:hAnsi="Calibri"/>
          <w:noProof/>
          <w:sz w:val="22"/>
          <w:szCs w:val="22"/>
          <w:lang w:val="ro-RO"/>
        </w:rPr>
        <mc:AlternateContent>
          <mc:Choice Requires="wps">
            <w:drawing>
              <wp:anchor distT="0" distB="0" distL="114300" distR="114300" simplePos="0" relativeHeight="251662336" behindDoc="0" locked="0" layoutInCell="1" allowOverlap="1">
                <wp:simplePos x="0" y="0"/>
                <wp:positionH relativeFrom="column">
                  <wp:posOffset>3125470</wp:posOffset>
                </wp:positionH>
                <wp:positionV relativeFrom="paragraph">
                  <wp:posOffset>29845</wp:posOffset>
                </wp:positionV>
                <wp:extent cx="1247775" cy="847725"/>
                <wp:effectExtent l="0" t="0" r="9525" b="9525"/>
                <wp:wrapNone/>
                <wp:docPr id="83" name="Dreptunghi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47725"/>
                        </a:xfrm>
                        <a:prstGeom prst="rect">
                          <a:avLst/>
                        </a:prstGeom>
                        <a:solidFill>
                          <a:srgbClr val="FFFFFF"/>
                        </a:solidFill>
                        <a:ln w="9525">
                          <a:solidFill>
                            <a:srgbClr val="000000"/>
                          </a:solidFill>
                          <a:miter lim="800000"/>
                          <a:headEnd/>
                          <a:tailEnd/>
                        </a:ln>
                      </wps:spPr>
                      <wps:txbx>
                        <w:txbxContent>
                          <w:p w:rsidR="00AB5535" w:rsidRDefault="00AB5535" w:rsidP="006E6BC1">
                            <w:pPr>
                              <w:jc w:val="center"/>
                            </w:pPr>
                            <w:r>
                              <w:t>Ștampila</w:t>
                            </w:r>
                          </w:p>
                          <w:p w:rsidR="00AB5535" w:rsidRDefault="00AB5535" w:rsidP="006E6BC1">
                            <w:pPr>
                              <w:jc w:val="center"/>
                              <w:rPr>
                                <w:noProof/>
                              </w:rPr>
                            </w:pPr>
                            <w:r>
                              <w:rPr>
                                <w:noProof/>
                              </w:rPr>
                              <w:t xml:space="preserve"> (numai pentru beneficiari publici)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83" o:spid="_x0000_s1029" style="position:absolute;left:0;text-align:left;margin-left:246.1pt;margin-top:2.35pt;width:98.2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">
                <v:textbox>
                  <w:txbxContent>
                    <w:p w:rsidR="00AB5535" w:rsidRDefault="00AB5535" w:rsidP="006E6BC1">
                      <w:pPr>
                        <w:jc w:val="center"/>
                      </w:pPr>
                      <w:r>
                        <w:t>Ștampila</w:t>
                      </w:r>
                    </w:p>
                    <w:p w:rsidR="00AB5535" w:rsidRDefault="00AB5535" w:rsidP="006E6BC1">
                      <w:pPr>
                        <w:jc w:val="center"/>
                        <w:rPr>
                          <w:noProof/>
                        </w:rPr>
                      </w:pPr>
                      <w:r>
                        <w:rPr>
                          <w:noProof/>
                        </w:rPr>
                        <w:t xml:space="preserve"> (numai pentru beneficiari publici)</w:t>
                      </w:r>
                    </w:p>
                  </w:txbxContent>
                </v:textbox>
              </v:rect>
            </w:pict>
          </mc:Fallback>
        </mc:AlternateContent>
      </w:r>
      <w:r w:rsidR="006E6BC1" w:rsidRPr="00043DCA">
        <w:rPr>
          <w:rFonts w:ascii="Calibri" w:eastAsia="Calibri" w:hAnsi="Calibri"/>
          <w:b/>
          <w:szCs w:val="22"/>
          <w:lang w:val="ro-RO"/>
        </w:rPr>
        <w:t>Am luat la cunoştinţă,</w:t>
      </w: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b/>
          <w:szCs w:val="22"/>
          <w:lang w:val="ro-RO"/>
        </w:rPr>
        <w:t>Reprezentant legal al solicitantului:</w:t>
      </w:r>
    </w:p>
    <w:p w:rsidR="006E6BC1" w:rsidRPr="00043DCA" w:rsidRDefault="006E6BC1" w:rsidP="006E6BC1">
      <w:pPr>
        <w:tabs>
          <w:tab w:val="left" w:pos="6120"/>
          <w:tab w:val="left" w:pos="720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Nume/Prenume ________________________</w:t>
      </w:r>
    </w:p>
    <w:p w:rsidR="006E6BC1" w:rsidRPr="00043DCA" w:rsidRDefault="006E6BC1" w:rsidP="006E6BC1">
      <w:pPr>
        <w:tabs>
          <w:tab w:val="left" w:pos="6120"/>
          <w:tab w:val="left" w:pos="7200"/>
        </w:tabs>
        <w:spacing w:before="120" w:after="120"/>
        <w:contextualSpacing/>
        <w:jc w:val="both"/>
        <w:rPr>
          <w:rFonts w:ascii="Calibri" w:eastAsia="Calibri" w:hAnsi="Calibri"/>
          <w:b/>
          <w:szCs w:val="22"/>
          <w:lang w:val="ro-RO"/>
        </w:rPr>
      </w:pPr>
      <w:r w:rsidRPr="00043DCA">
        <w:rPr>
          <w:rFonts w:ascii="Calibri" w:eastAsia="Calibri" w:hAnsi="Calibri"/>
          <w:i/>
          <w:szCs w:val="22"/>
          <w:lang w:val="ro-RO"/>
        </w:rPr>
        <w:t>Semnătura ________________________</w:t>
      </w:r>
    </w:p>
    <w:p w:rsidR="006E6BC1" w:rsidRPr="00043DCA" w:rsidRDefault="006E6BC1" w:rsidP="006E6BC1">
      <w:pPr>
        <w:tabs>
          <w:tab w:val="left" w:pos="6120"/>
        </w:tabs>
        <w:spacing w:before="120" w:after="120"/>
        <w:contextualSpacing/>
        <w:jc w:val="both"/>
        <w:rPr>
          <w:rFonts w:ascii="Calibri" w:eastAsia="Calibri" w:hAnsi="Calibri"/>
          <w:i/>
          <w:szCs w:val="22"/>
          <w:lang w:val="ro-RO"/>
        </w:rPr>
      </w:pPr>
      <w:r w:rsidRPr="00043DCA">
        <w:rPr>
          <w:rFonts w:ascii="Calibri" w:eastAsia="Calibri" w:hAnsi="Calibri"/>
          <w:i/>
          <w:szCs w:val="22"/>
          <w:lang w:val="ro-RO"/>
        </w:rPr>
        <w:t>Data_____/_____/___________</w:t>
      </w:r>
    </w:p>
    <w:p w:rsidR="006E6BC1" w:rsidRDefault="006E6BC1" w:rsidP="006E6BC1">
      <w:pPr>
        <w:spacing w:before="120" w:after="120"/>
        <w:jc w:val="both"/>
        <w:rPr>
          <w:rFonts w:ascii="Calibri" w:eastAsia="Calibri" w:hAnsi="Calibri"/>
          <w:b/>
          <w:szCs w:val="22"/>
          <w:lang w:val="ro-RO"/>
        </w:rPr>
      </w:pPr>
    </w:p>
    <w:p w:rsidR="00CA1EA0" w:rsidRDefault="00CA1EA0" w:rsidP="006E6BC1">
      <w:pPr>
        <w:spacing w:before="120" w:after="120"/>
        <w:jc w:val="both"/>
        <w:rPr>
          <w:rFonts w:ascii="Calibri" w:eastAsia="Calibri" w:hAnsi="Calibri"/>
          <w:b/>
          <w:szCs w:val="22"/>
          <w:lang w:val="ro-RO"/>
        </w:rPr>
      </w:pPr>
    </w:p>
    <w:p w:rsidR="00CA1EA0" w:rsidRDefault="00CA1EA0" w:rsidP="006E6BC1">
      <w:pPr>
        <w:spacing w:before="120" w:after="120"/>
        <w:jc w:val="both"/>
        <w:rPr>
          <w:rFonts w:ascii="Calibri" w:eastAsia="Calibri" w:hAnsi="Calibri"/>
          <w:b/>
          <w:szCs w:val="22"/>
          <w:lang w:val="ro-RO"/>
        </w:rPr>
      </w:pPr>
    </w:p>
    <w:p w:rsidR="00FF0A1B" w:rsidRPr="00950C5C" w:rsidRDefault="00FF0A1B" w:rsidP="00FF0A1B">
      <w:pPr>
        <w:rPr>
          <w:rFonts w:cs="Calibri"/>
          <w:b/>
          <w:noProof/>
        </w:rPr>
      </w:pPr>
      <w:r>
        <w:rPr>
          <w:rFonts w:cs="Calibri"/>
          <w:b/>
          <w:noProof/>
        </w:rPr>
        <w:lastRenderedPageBreak/>
        <w:t xml:space="preserve">B. </w:t>
      </w:r>
      <w:r w:rsidRPr="00950C5C">
        <w:rPr>
          <w:rFonts w:cs="Calibri"/>
          <w:b/>
          <w:noProof/>
        </w:rPr>
        <w:t>VERIFICAREA  CRITERIILOR DE ELIGIBILITATE ALE PROIECTULUI</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4504"/>
        <w:gridCol w:w="1437"/>
        <w:gridCol w:w="719"/>
        <w:gridCol w:w="933"/>
        <w:gridCol w:w="136"/>
        <w:gridCol w:w="1069"/>
        <w:gridCol w:w="560"/>
        <w:gridCol w:w="632"/>
      </w:tblGrid>
      <w:tr w:rsidR="00FF0A1B" w:rsidRPr="00412201" w:rsidTr="00AB5535">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FF0A1B" w:rsidRPr="00FF0A1B" w:rsidRDefault="00FF0A1B" w:rsidP="00FF0A1B">
            <w:pPr>
              <w:pStyle w:val="Corptext3"/>
              <w:jc w:val="left"/>
              <w:rPr>
                <w:rFonts w:ascii="Calibri" w:hAnsi="Calibri"/>
                <w:sz w:val="24"/>
                <w:lang w:val="ro-RO" w:eastAsia="en-US"/>
              </w:rPr>
            </w:pPr>
            <w:r>
              <w:rPr>
                <w:rFonts w:ascii="Calibri" w:hAnsi="Calibri"/>
                <w:sz w:val="24"/>
                <w:lang w:val="ro-RO" w:eastAsia="en-US"/>
              </w:rPr>
              <w:t>A</w:t>
            </w:r>
            <w:r w:rsidRPr="00FF0A1B">
              <w:rPr>
                <w:rFonts w:ascii="Calibri" w:hAnsi="Calibri"/>
                <w:sz w:val="24"/>
                <w:lang w:val="ro-RO" w:eastAsia="en-US"/>
              </w:rPr>
              <w:t>. VERIFICAREA ELIGIBILITĂȚII SOLICITANTULUI</w:t>
            </w:r>
          </w:p>
        </w:tc>
      </w:tr>
      <w:tr w:rsidR="00FF0A1B" w:rsidRPr="00412201" w:rsidTr="00AB5535">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FF0A1B">
            <w:pPr>
              <w:pStyle w:val="Corptext3"/>
              <w:jc w:val="left"/>
              <w:rPr>
                <w:rFonts w:ascii="Calibri" w:hAnsi="Calibri"/>
                <w:b w:val="0"/>
                <w:sz w:val="24"/>
                <w:u w:val="single"/>
                <w:lang w:val="ro-RO" w:eastAsia="en-US"/>
              </w:rPr>
            </w:pPr>
            <w:r w:rsidRPr="004B4183">
              <w:rPr>
                <w:rFonts w:ascii="Calibri" w:hAnsi="Calibri"/>
                <w:b w:val="0"/>
                <w:sz w:val="24"/>
                <w:lang w:val="ro-RO" w:eastAsia="en-US"/>
              </w:rPr>
              <w:t>1. Verificarea eligibilităţii solicitantului</w:t>
            </w:r>
          </w:p>
        </w:tc>
        <w:tc>
          <w:tcPr>
            <w:tcW w:w="3330" w:type="dxa"/>
            <w:gridSpan w:val="5"/>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Corptext3"/>
              <w:rPr>
                <w:rFonts w:ascii="Calibri" w:hAnsi="Calibri"/>
                <w:b w:val="0"/>
                <w:sz w:val="24"/>
                <w:lang w:val="ro-RO"/>
              </w:rPr>
            </w:pPr>
            <w:r w:rsidRPr="004B4183">
              <w:rPr>
                <w:rFonts w:ascii="Calibri" w:hAnsi="Calibri"/>
                <w:b w:val="0"/>
                <w:sz w:val="24"/>
                <w:lang w:val="ro-RO" w:eastAsia="en-US"/>
              </w:rPr>
              <w:t>Documente verificate</w:t>
            </w:r>
          </w:p>
        </w:tc>
      </w:tr>
      <w:tr w:rsidR="00FF0A1B" w:rsidRPr="00412201" w:rsidTr="00AB5535">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Corptext3"/>
              <w:rPr>
                <w:rFonts w:ascii="Calibri" w:hAnsi="Calibri"/>
                <w:b w:val="0"/>
                <w:sz w:val="24"/>
                <w:u w:val="single"/>
                <w:lang w:val="ro-RO" w:eastAsia="en-US"/>
              </w:rPr>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Corptext3"/>
              <w:rPr>
                <w:rFonts w:ascii="Calibri" w:hAnsi="Calibri"/>
                <w:b w:val="0"/>
                <w:sz w:val="24"/>
                <w:lang w:val="ro-RO" w:eastAsia="en-US"/>
              </w:rPr>
            </w:pPr>
            <w:r w:rsidRPr="004B4183">
              <w:rPr>
                <w:rFonts w:ascii="Calibri" w:hAnsi="Calibri"/>
                <w:b w:val="0"/>
                <w:sz w:val="24"/>
                <w:lang w:val="ro-RO" w:eastAsia="en-US"/>
              </w:rPr>
              <w:t>DA</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Corptext3"/>
              <w:rPr>
                <w:rFonts w:ascii="Calibri" w:hAnsi="Calibri"/>
                <w:b w:val="0"/>
                <w:sz w:val="24"/>
                <w:lang w:val="ro-RO" w:eastAsia="en-US"/>
              </w:rPr>
            </w:pPr>
            <w:r w:rsidRPr="004B4183">
              <w:rPr>
                <w:rFonts w:ascii="Calibri" w:hAnsi="Calibri"/>
                <w:b w:val="0"/>
                <w:sz w:val="24"/>
                <w:lang w:val="ro-RO" w:eastAsia="en-US"/>
              </w:rPr>
              <w:t>NU</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Corptext3"/>
              <w:rPr>
                <w:rFonts w:ascii="Calibri" w:hAnsi="Calibri"/>
                <w:b w:val="0"/>
                <w:sz w:val="24"/>
                <w:lang w:val="ro-RO" w:eastAsia="en-US"/>
              </w:rPr>
            </w:pPr>
            <w:r w:rsidRPr="004B4183">
              <w:rPr>
                <w:rFonts w:ascii="Calibri" w:hAnsi="Calibri"/>
                <w:b w:val="0"/>
                <w:sz w:val="24"/>
                <w:lang w:val="ro-RO" w:eastAsia="en-US"/>
              </w:rPr>
              <w:t>NU ESTE CAZUL</w:t>
            </w:r>
          </w:p>
        </w:tc>
      </w:tr>
      <w:tr w:rsidR="00FF0A1B" w:rsidRPr="00412201" w:rsidTr="00AB5535">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FF0A1B" w:rsidRPr="004B4183" w:rsidRDefault="00FF0A1B" w:rsidP="00AB5535">
            <w:pPr>
              <w:pStyle w:val="Corptext3"/>
              <w:jc w:val="both"/>
              <w:rPr>
                <w:rFonts w:ascii="Calibri" w:hAnsi="Calibri"/>
                <w:b w:val="0"/>
                <w:sz w:val="24"/>
                <w:lang w:val="ro-RO" w:eastAsia="en-US"/>
              </w:rPr>
            </w:pPr>
            <w:r w:rsidRPr="004B4183">
              <w:rPr>
                <w:rFonts w:ascii="Calibri" w:hAnsi="Calibri"/>
                <w:b w:val="0"/>
                <w:sz w:val="24"/>
                <w:lang w:val="ro-RO" w:eastAsia="en-US"/>
              </w:rPr>
              <w:t>1.</w:t>
            </w:r>
            <w:r>
              <w:rPr>
                <w:rFonts w:ascii="Calibri" w:hAnsi="Calibri"/>
                <w:b w:val="0"/>
                <w:sz w:val="24"/>
                <w:lang w:val="ro-RO" w:eastAsia="en-US"/>
              </w:rPr>
              <w:t>1</w:t>
            </w:r>
            <w:r w:rsidRPr="004B4183">
              <w:rPr>
                <w:rFonts w:ascii="Calibri" w:hAnsi="Calibri"/>
                <w:sz w:val="24"/>
                <w:lang w:val="ro-RO" w:eastAsia="en-US"/>
              </w:rPr>
              <w:t xml:space="preserve"> Solicitantul este înregistrat în Registrul debitorilor AFIR, atât pentru Programul SAPARD cât și pentru FEADR</w:t>
            </w:r>
            <w:r w:rsidRPr="004B4183">
              <w:rPr>
                <w:rFonts w:ascii="Calibri" w:hAnsi="Calibri" w:cs="Calibri"/>
                <w:noProof/>
                <w:sz w:val="24"/>
                <w:szCs w:val="24"/>
                <w:lang w:val="ro-RO" w:eastAsia="en-US"/>
              </w:rPr>
              <w:t>?</w:t>
            </w:r>
            <w:r w:rsidRPr="004B4183">
              <w:rPr>
                <w:rFonts w:ascii="Calibri" w:hAnsi="Calibri" w:cs="Calibri"/>
                <w:b w:val="0"/>
                <w:noProof/>
                <w:sz w:val="24"/>
                <w:szCs w:val="24"/>
                <w:lang w:val="ro-RO" w:eastAsia="en-US"/>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Corptext3"/>
              <w:jc w:val="both"/>
              <w:rPr>
                <w:rFonts w:ascii="Calibri" w:hAnsi="Calibri"/>
                <w:sz w:val="24"/>
                <w:lang w:val="ro-RO" w:eastAsia="en-US"/>
              </w:rPr>
            </w:pPr>
            <w:r w:rsidRPr="004B4183">
              <w:rPr>
                <w:rFonts w:ascii="Calibri" w:hAnsi="Calibri"/>
                <w:b w:val="0"/>
                <w:sz w:val="24"/>
                <w:szCs w:val="24"/>
                <w:lang w:val="ro-RO" w:eastAsia="en-US"/>
              </w:rPr>
              <w:t>□</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Corptext3"/>
              <w:jc w:val="both"/>
              <w:rPr>
                <w:rFonts w:ascii="Calibri" w:hAnsi="Calibri"/>
                <w:sz w:val="24"/>
                <w:lang w:val="ro-RO" w:eastAsia="en-US"/>
              </w:rPr>
            </w:pPr>
            <w:r w:rsidRPr="004B4183">
              <w:rPr>
                <w:rFonts w:ascii="Calibri" w:hAnsi="Calibri"/>
                <w:b w:val="0"/>
                <w:sz w:val="24"/>
                <w:szCs w:val="24"/>
                <w:lang w:val="ro-RO" w:eastAsia="en-US"/>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FF0A1B" w:rsidRPr="004B4183" w:rsidRDefault="00FF0A1B" w:rsidP="00AB5535">
            <w:pPr>
              <w:pStyle w:val="Corptext3"/>
              <w:jc w:val="both"/>
              <w:rPr>
                <w:rFonts w:ascii="Calibri" w:hAnsi="Calibri"/>
                <w:sz w:val="24"/>
                <w:lang w:val="ro-RO" w:eastAsia="en-US"/>
              </w:rPr>
            </w:pPr>
          </w:p>
        </w:tc>
      </w:tr>
      <w:tr w:rsidR="00FF0A1B" w:rsidRPr="00412201" w:rsidTr="00AB5535">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FF0A1B" w:rsidRPr="004B4183" w:rsidDel="00FC5C45" w:rsidRDefault="00FF0A1B" w:rsidP="00AB5535">
            <w:pPr>
              <w:pStyle w:val="Frspaiere"/>
              <w:tabs>
                <w:tab w:val="left" w:pos="-90"/>
                <w:tab w:val="left" w:pos="426"/>
              </w:tabs>
              <w:jc w:val="both"/>
              <w:rPr>
                <w:sz w:val="24"/>
              </w:rPr>
            </w:pPr>
            <w:r w:rsidRPr="004B4183">
              <w:rPr>
                <w:rFonts w:cs="Calibri"/>
                <w:b/>
                <w:noProof/>
                <w:sz w:val="24"/>
                <w:szCs w:val="24"/>
              </w:rPr>
              <w:t>1</w:t>
            </w:r>
            <w:r w:rsidRPr="004B4183">
              <w:rPr>
                <w:b/>
                <w:sz w:val="24"/>
              </w:rPr>
              <w:t>.</w:t>
            </w:r>
            <w:r>
              <w:rPr>
                <w:b/>
                <w:sz w:val="24"/>
              </w:rPr>
              <w:t>2</w:t>
            </w:r>
            <w:r w:rsidRPr="004B4183">
              <w:rPr>
                <w:b/>
                <w:sz w:val="24"/>
              </w:rPr>
              <w:t>.1</w:t>
            </w:r>
            <w:r w:rsidRPr="004B4183">
              <w:rPr>
                <w:sz w:val="24"/>
              </w:rPr>
              <w:t xml:space="preserve"> </w:t>
            </w:r>
            <w:r w:rsidRPr="004B4183">
              <w:rPr>
                <w:i/>
                <w:sz w:val="24"/>
              </w:rPr>
              <w:t>Pentru proiectele încadrate în art. 19.1.a.i. și în art. 19.1.a.iii:</w:t>
            </w:r>
            <w:r w:rsidRPr="004B4183" w:rsidDel="00231DBE">
              <w:rPr>
                <w:sz w:val="24"/>
              </w:rPr>
              <w:t xml:space="preserve"> </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tabs>
                <w:tab w:val="left" w:pos="-90"/>
                <w:tab w:val="left" w:pos="426"/>
              </w:tabs>
              <w:jc w:val="both"/>
              <w:rPr>
                <w:b/>
                <w:sz w:val="24"/>
              </w:rPr>
            </w:pP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b/>
                <w:sz w:val="24"/>
              </w:rPr>
            </w:pP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tabs>
                <w:tab w:val="left" w:pos="-90"/>
                <w:tab w:val="left" w:pos="426"/>
              </w:tabs>
              <w:jc w:val="both"/>
              <w:rPr>
                <w:b/>
                <w:sz w:val="24"/>
              </w:rPr>
            </w:pPr>
          </w:p>
        </w:tc>
      </w:tr>
      <w:tr w:rsidR="00FF0A1B" w:rsidRPr="006723F4" w:rsidTr="00AB5535">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tabs>
                <w:tab w:val="left" w:pos="-90"/>
                <w:tab w:val="left" w:pos="426"/>
              </w:tabs>
              <w:jc w:val="both"/>
              <w:rPr>
                <w:sz w:val="24"/>
              </w:rPr>
            </w:pPr>
            <w:r w:rsidRPr="004B4183">
              <w:rPr>
                <w:sz w:val="24"/>
              </w:rPr>
              <w:t xml:space="preserve">a) Solicitantul are contract de finanțare aflat în implementare și finanțat pentru măsura 112 „Instalarea tinerilor fermieri”/411.112 “Instalarea tinerilor fermieri” din LEADER, din PNDR 2007-2013 şi/sau pentru submăsura 6.1 „Sprijin pentru instalarea tinerilor fermieri” sau proiecte similare finantate prin sub-măsura 19.2 </w:t>
            </w:r>
            <w:r w:rsidRPr="004B4183">
              <w:rPr>
                <w:i/>
                <w:sz w:val="24"/>
              </w:rPr>
              <w:t>”Sprijin pentru implementarea acțiunilor în cadrul Strategiei de Dezvoltare Locală”</w:t>
            </w:r>
            <w:r w:rsidRPr="004B4183">
              <w:rPr>
                <w:sz w:val="24"/>
              </w:rPr>
              <w:t xml:space="preserve"> din PNDR 2014-2020? </w:t>
            </w:r>
          </w:p>
          <w:p w:rsidR="00FF0A1B" w:rsidRPr="004B4183" w:rsidRDefault="00FF0A1B" w:rsidP="00AB5535">
            <w:pPr>
              <w:pStyle w:val="Frspaiere"/>
              <w:jc w:val="both"/>
              <w:rPr>
                <w:rFonts w:cs="Calibri"/>
                <w:b/>
                <w:noProof/>
                <w:color w:val="000000"/>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r>
      <w:tr w:rsidR="00FF0A1B" w:rsidRPr="006723F4" w:rsidTr="00AB5535">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tabs>
                <w:tab w:val="left" w:pos="-90"/>
                <w:tab w:val="left" w:pos="426"/>
              </w:tabs>
              <w:jc w:val="both"/>
              <w:rPr>
                <w:sz w:val="24"/>
              </w:rPr>
            </w:pPr>
            <w:r w:rsidRPr="004B4183">
              <w:rPr>
                <w:sz w:val="24"/>
              </w:rPr>
              <w:t xml:space="preserve">b) Exploataţia/parte din exploataţia care solicită sprijin a mai  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w:t>
            </w:r>
            <w:r w:rsidRPr="004B4183">
              <w:rPr>
                <w:i/>
                <w:sz w:val="24"/>
              </w:rPr>
              <w:t>”Sprijin pentru implementarea acțiunilor în cadrul Strategiei de Dezvoltare Locală”</w:t>
            </w:r>
            <w:r w:rsidRPr="004B4183">
              <w:rPr>
                <w:sz w:val="24"/>
              </w:rPr>
              <w:t xml:space="preserve"> din PNDR 2014-2020?</w:t>
            </w:r>
          </w:p>
          <w:p w:rsidR="00FF0A1B" w:rsidRPr="004B4183" w:rsidRDefault="00FF0A1B" w:rsidP="00AB5535">
            <w:pPr>
              <w:pStyle w:val="Frspaiere"/>
              <w:tabs>
                <w:tab w:val="left" w:pos="-90"/>
                <w:tab w:val="left" w:pos="426"/>
              </w:tabs>
              <w:jc w:val="both"/>
              <w:rPr>
                <w:rFonts w:cs="Calibri"/>
                <w:b/>
                <w:noProof/>
                <w:color w:val="000000"/>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r>
      <w:tr w:rsidR="00FF0A1B" w:rsidRPr="006723F4" w:rsidTr="00AB5535">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tabs>
                <w:tab w:val="left" w:pos="-90"/>
                <w:tab w:val="left" w:pos="426"/>
              </w:tabs>
              <w:jc w:val="both"/>
              <w:rPr>
                <w:sz w:val="24"/>
              </w:rPr>
            </w:pPr>
            <w:r w:rsidRPr="004B4183">
              <w:rPr>
                <w:sz w:val="24"/>
              </w:rPr>
              <w:t>c) Solicitantul are decizie de finanțare pentru proiect  aflat în implementare  și finanțat prin intermediul măsurii 141 „Sprijinirea fermelor agricole de semisubzistenta”/411.141 Sprijinirea fermelor agricole de semisubzistenta” din LEADER, din PNDR 2007-2013, și/sau prin intermediul submăsurii 6.3 „Sprijin pentru dezvoltarea fermelor mici” sau proiecte similare finantate prin sub-măsura 19.2 ”Sprijin pentru implementarea acțiunilor în cadrul Strategiei de Dezvoltare Locală” din PNDR 2014-2020?</w:t>
            </w:r>
          </w:p>
          <w:p w:rsidR="00FF0A1B" w:rsidRPr="004B4183" w:rsidRDefault="00FF0A1B" w:rsidP="00AB5535">
            <w:pPr>
              <w:pStyle w:val="Frspaiere"/>
              <w:jc w:val="both"/>
              <w:rPr>
                <w:rFonts w:cs="Calibri"/>
                <w:b/>
                <w:noProof/>
                <w:color w:val="000000"/>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r>
      <w:tr w:rsidR="00FF0A1B" w:rsidRPr="006723F4" w:rsidTr="00AB5535">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tabs>
                <w:tab w:val="left" w:pos="-90"/>
                <w:tab w:val="left" w:pos="426"/>
              </w:tabs>
              <w:jc w:val="both"/>
              <w:rPr>
                <w:sz w:val="24"/>
              </w:rPr>
            </w:pPr>
            <w:r w:rsidRPr="004B4183">
              <w:rPr>
                <w:sz w:val="24"/>
              </w:rPr>
              <w:t xml:space="preserve">d) Exploatația/parte din exploataţia pentru care s-a solicitat sprijin aparține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w:t>
            </w:r>
            <w:r w:rsidRPr="004B4183">
              <w:rPr>
                <w:sz w:val="24"/>
              </w:rPr>
              <w:lastRenderedPageBreak/>
              <w:t>mici” sau proiecte similare finantate prin sub-măsura 19.2 _ ”Sprijin pentru implementarea acțiunilor în cadrul Strategiei de Dezvoltare Locală” din PNDR 2014-2020?</w:t>
            </w:r>
          </w:p>
          <w:p w:rsidR="00FF0A1B" w:rsidRPr="004B4183" w:rsidRDefault="00FF0A1B" w:rsidP="00AB5535">
            <w:pPr>
              <w:pStyle w:val="Frspaiere"/>
              <w:jc w:val="both"/>
              <w:rPr>
                <w:rFonts w:cs="Calibri"/>
                <w:b/>
                <w:noProof/>
                <w:color w:val="000000"/>
                <w:sz w:val="24"/>
                <w:szCs w:val="24"/>
              </w:rPr>
            </w:pPr>
          </w:p>
        </w:tc>
        <w:tc>
          <w:tcPr>
            <w:tcW w:w="1069"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tabs>
                <w:tab w:val="left" w:pos="-90"/>
                <w:tab w:val="left" w:pos="426"/>
              </w:tabs>
              <w:jc w:val="both"/>
              <w:rPr>
                <w:sz w:val="24"/>
              </w:rPr>
            </w:pPr>
            <w:r w:rsidRPr="004B4183">
              <w:rPr>
                <w:b/>
                <w:sz w:val="24"/>
                <w:szCs w:val="24"/>
              </w:rPr>
              <w:t>□</w:t>
            </w:r>
          </w:p>
        </w:tc>
      </w:tr>
      <w:tr w:rsidR="00FF0A1B" w:rsidRPr="006723F4" w:rsidTr="00AB5535">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jc w:val="both"/>
              <w:rPr>
                <w:rFonts w:cs="Calibri"/>
                <w:b/>
                <w:noProof/>
                <w:color w:val="000000"/>
                <w:sz w:val="24"/>
                <w:szCs w:val="24"/>
              </w:rPr>
            </w:pPr>
            <w:r w:rsidRPr="004B4183">
              <w:rPr>
                <w:rFonts w:eastAsia="Calibri"/>
                <w:sz w:val="24"/>
              </w:rPr>
              <w:t>e) Solicitantul are 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jc w:val="both"/>
              <w:rPr>
                <w:rFonts w:eastAsia="Calibri"/>
                <w:sz w:val="24"/>
              </w:rPr>
            </w:pPr>
            <w:r w:rsidRPr="004B4183">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jc w:val="both"/>
              <w:rPr>
                <w:rFonts w:eastAsia="Calibri"/>
                <w:sz w:val="24"/>
              </w:rPr>
            </w:pPr>
            <w:r w:rsidRPr="004B4183">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jc w:val="both"/>
              <w:rPr>
                <w:rFonts w:eastAsia="Calibri"/>
                <w:sz w:val="24"/>
              </w:rPr>
            </w:pPr>
            <w:r w:rsidRPr="004B4183">
              <w:rPr>
                <w:b/>
                <w:sz w:val="24"/>
                <w:szCs w:val="24"/>
              </w:rPr>
              <w:t>□</w:t>
            </w:r>
          </w:p>
        </w:tc>
      </w:tr>
      <w:tr w:rsidR="00FF0A1B" w:rsidRPr="00412201" w:rsidTr="00AB5535">
        <w:trPr>
          <w:trHeight w:val="1543"/>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FF0A1B" w:rsidRPr="004B4183" w:rsidRDefault="00FF0A1B" w:rsidP="00AB5535">
            <w:pPr>
              <w:pStyle w:val="Frspaiere"/>
              <w:jc w:val="both"/>
              <w:rPr>
                <w:i/>
                <w:sz w:val="24"/>
              </w:rPr>
            </w:pPr>
            <w:r w:rsidRPr="004B4183">
              <w:rPr>
                <w:b/>
                <w:sz w:val="24"/>
              </w:rPr>
              <w:t>1.</w:t>
            </w:r>
            <w:r>
              <w:rPr>
                <w:b/>
                <w:sz w:val="24"/>
              </w:rPr>
              <w:t>2</w:t>
            </w:r>
            <w:r w:rsidRPr="004B4183">
              <w:rPr>
                <w:b/>
                <w:sz w:val="24"/>
              </w:rPr>
              <w:t>.2</w:t>
            </w:r>
            <w:r w:rsidRPr="004B4183">
              <w:rPr>
                <w:sz w:val="24"/>
              </w:rPr>
              <w:t xml:space="preserve"> </w:t>
            </w:r>
            <w:r w:rsidRPr="004B4183">
              <w:rPr>
                <w:i/>
                <w:sz w:val="24"/>
              </w:rPr>
              <w:t>Pentru proiectele încadrate în art. 19.1.a.ii</w:t>
            </w:r>
          </w:p>
          <w:p w:rsidR="00FF0A1B" w:rsidRPr="004B4183" w:rsidRDefault="00FF0A1B" w:rsidP="00AB5535">
            <w:pPr>
              <w:pStyle w:val="Frspaiere"/>
              <w:jc w:val="both"/>
              <w:rPr>
                <w:sz w:val="24"/>
              </w:rPr>
            </w:pPr>
            <w:r w:rsidRPr="004B4183">
              <w:rPr>
                <w:rFonts w:eastAsia="Calibri"/>
                <w:sz w:val="24"/>
              </w:rPr>
              <w:t>- Solicitantul (inclusiv asociații / actionarii acestuia aflați în actionariatul altor persoane juridice) a depus mai mult de un proiect sau a mai beneficiat de sprijin în cadrul sub-măsurii 6.2 sau pentru acelasi tip de finantare prin sub-măsura 19.2?</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jc w:val="both"/>
              <w:rPr>
                <w:b/>
                <w:color w:val="000000"/>
                <w:sz w:val="24"/>
              </w:rPr>
            </w:pPr>
            <w:r w:rsidRPr="004B4183">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jc w:val="both"/>
              <w:rPr>
                <w:b/>
                <w:color w:val="000000"/>
                <w:sz w:val="24"/>
              </w:rPr>
            </w:pPr>
            <w:r w:rsidRPr="004B4183">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jc w:val="both"/>
              <w:rPr>
                <w:b/>
                <w:color w:val="000000"/>
                <w:sz w:val="24"/>
              </w:rPr>
            </w:pPr>
            <w:r w:rsidRPr="004B4183">
              <w:rPr>
                <w:b/>
                <w:sz w:val="24"/>
                <w:szCs w:val="24"/>
              </w:rPr>
              <w:t>□</w:t>
            </w:r>
          </w:p>
        </w:tc>
      </w:tr>
      <w:tr w:rsidR="00FF0A1B" w:rsidRPr="00412201" w:rsidTr="00AB5535">
        <w:trPr>
          <w:trHeight w:val="530"/>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FF0A1B" w:rsidRPr="004B4183" w:rsidRDefault="00FF0A1B" w:rsidP="00AB5535">
            <w:pPr>
              <w:pStyle w:val="Frspaiere"/>
              <w:jc w:val="both"/>
              <w:rPr>
                <w:sz w:val="24"/>
              </w:rPr>
            </w:pPr>
            <w:r w:rsidRPr="004B4183">
              <w:rPr>
                <w:b/>
                <w:sz w:val="24"/>
              </w:rPr>
              <w:t>1.</w:t>
            </w:r>
            <w:r>
              <w:rPr>
                <w:rFonts w:cs="Calibri"/>
                <w:b/>
                <w:noProof/>
                <w:sz w:val="24"/>
                <w:szCs w:val="24"/>
              </w:rPr>
              <w:t>3</w:t>
            </w:r>
            <w:r w:rsidRPr="004B4183">
              <w:rPr>
                <w:sz w:val="24"/>
              </w:rPr>
              <w:t xml:space="preserve"> Solicitantul şi-a însuşit în totalitate angajamentele luate în Declaraţia pe proprie raspundere secțiunea (F) din CF?</w:t>
            </w: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Frspaiere"/>
              <w:jc w:val="both"/>
              <w:rPr>
                <w:b/>
                <w:sz w:val="24"/>
              </w:rPr>
            </w:pPr>
            <w:r w:rsidRPr="004B4183">
              <w:rPr>
                <w:b/>
                <w:sz w:val="24"/>
                <w:szCs w:val="24"/>
              </w:rPr>
              <w:t>□</w:t>
            </w:r>
          </w:p>
        </w:tc>
        <w:tc>
          <w:tcPr>
            <w:tcW w:w="1069" w:type="dxa"/>
            <w:tcBorders>
              <w:top w:val="single" w:sz="4" w:space="0" w:color="auto"/>
              <w:left w:val="single" w:sz="4" w:space="0" w:color="auto"/>
              <w:bottom w:val="single" w:sz="4" w:space="0" w:color="auto"/>
              <w:right w:val="single" w:sz="4" w:space="0" w:color="auto"/>
            </w:tcBorders>
          </w:tcPr>
          <w:p w:rsidR="00FF0A1B" w:rsidRPr="004B4183" w:rsidRDefault="00FF0A1B" w:rsidP="00AB5535">
            <w:pPr>
              <w:pStyle w:val="Frspaiere"/>
              <w:jc w:val="both"/>
              <w:rPr>
                <w:b/>
                <w:sz w:val="24"/>
              </w:rPr>
            </w:pPr>
            <w:r w:rsidRPr="004B4183">
              <w:rPr>
                <w:b/>
                <w:sz w:val="24"/>
                <w:szCs w:val="24"/>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FF0A1B" w:rsidRPr="004B4183" w:rsidRDefault="00FF0A1B" w:rsidP="00AB5535">
            <w:pPr>
              <w:pStyle w:val="Frspaiere"/>
              <w:jc w:val="both"/>
              <w:rPr>
                <w:b/>
                <w:sz w:val="24"/>
              </w:rPr>
            </w:pPr>
          </w:p>
        </w:tc>
      </w:tr>
      <w:tr w:rsidR="00FF0A1B" w:rsidRPr="00412201"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hideMark/>
          </w:tcPr>
          <w:p w:rsidR="00FF0A1B" w:rsidRPr="002D2CD1" w:rsidRDefault="00FF0A1B" w:rsidP="00AB5535">
            <w:pPr>
              <w:jc w:val="both"/>
            </w:pPr>
            <w:r w:rsidRPr="002D2CD1">
              <w:rPr>
                <w:b/>
              </w:rPr>
              <w:t>1.</w:t>
            </w:r>
            <w:r>
              <w:rPr>
                <w:rFonts w:cs="Calibri"/>
                <w:b/>
                <w:noProof/>
              </w:rPr>
              <w:t>4</w:t>
            </w:r>
            <w:r w:rsidRPr="002D2CD1">
              <w:t xml:space="preserve"> a) </w:t>
            </w:r>
            <w:r w:rsidRPr="002D2CD1">
              <w:rPr>
                <w:i/>
              </w:rPr>
              <w:t xml:space="preserve">pentru proiectele încadrate în art. 19.1.a.i și 19.1.a.iii: </w:t>
            </w:r>
            <w:r w:rsidRPr="002D2CD1">
              <w:t>În cadrul unei familii (soț și soție) doar unul dintre membri  beneficiază de sprijin?</w:t>
            </w:r>
          </w:p>
          <w:p w:rsidR="00FF0A1B" w:rsidRPr="002D2CD1" w:rsidRDefault="00FF0A1B" w:rsidP="00AB5535">
            <w:pPr>
              <w:jc w:val="both"/>
            </w:pPr>
          </w:p>
        </w:tc>
        <w:tc>
          <w:tcPr>
            <w:tcW w:w="1069"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2D2CD1"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2D2CD1"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auto"/>
          </w:tcPr>
          <w:p w:rsidR="00FF0A1B" w:rsidRPr="002D2CD1" w:rsidRDefault="00FF0A1B" w:rsidP="00AB5535">
            <w:pPr>
              <w:jc w:val="both"/>
              <w:rPr>
                <w:b/>
              </w:rPr>
            </w:pPr>
            <w:r w:rsidRPr="00163697">
              <w:rPr>
                <w:b/>
              </w:rPr>
              <w:t>□</w:t>
            </w:r>
          </w:p>
        </w:tc>
      </w:tr>
      <w:tr w:rsidR="00FF0A1B" w:rsidRPr="00412201"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163697" w:rsidRDefault="00FF0A1B" w:rsidP="00AB5535">
            <w:pPr>
              <w:jc w:val="both"/>
              <w:rPr>
                <w:b/>
              </w:rPr>
            </w:pPr>
            <w:r>
              <w:rPr>
                <w:b/>
              </w:rPr>
              <w:t xml:space="preserve">1.4 b) </w:t>
            </w:r>
            <w:r w:rsidRPr="002D2CD1">
              <w:rPr>
                <w:i/>
                <w:szCs w:val="16"/>
              </w:rPr>
              <w:t>pentru proiectele încadrate în art. 19.1.a.ii</w:t>
            </w:r>
            <w:r>
              <w:rPr>
                <w:i/>
                <w:szCs w:val="16"/>
              </w:rPr>
              <w:t xml:space="preserve">: </w:t>
            </w:r>
            <w:r w:rsidRPr="00552D49">
              <w:rPr>
                <w:rFonts w:cs="Calibri"/>
                <w:lang w:eastAsia="ro-RO"/>
              </w:rPr>
              <w:t>Solicitantul a propus prin Planul de afaceri activitati aferente unui/unor cod/coduri CAEN care este/a fost  sunt/au fost autorizat/autorizate la ONRC</w:t>
            </w:r>
            <w:r w:rsidRPr="00552D49">
              <w:rPr>
                <w:rFonts w:cs="Calibri"/>
              </w:rPr>
              <w:t xml:space="preserve"> </w:t>
            </w:r>
            <w:r w:rsidRPr="00552D49">
              <w:rPr>
                <w:rFonts w:cs="Calibri"/>
                <w:lang w:eastAsia="ro-RO"/>
              </w:rPr>
              <w:t xml:space="preserve">inainte de depunerea cererii de finantare si nu a depus </w:t>
            </w:r>
            <w:r w:rsidRPr="00552D49">
              <w:rPr>
                <w:rFonts w:cs="Calibri"/>
              </w:rPr>
              <w:t>o Declarație întocmită și asumată prin semnătură de către un expert contabil, din care să reiasă faptul că întreprinderea nu a desfășurat niciodată activitatea/activitatile pentru care solicită finanțare</w:t>
            </w:r>
            <w:r w:rsidRPr="00552D49">
              <w:rPr>
                <w:rFonts w:cs="Calibri"/>
                <w:lang w:eastAsia="ro-RO"/>
              </w:rPr>
              <w:t xml:space="preserve"> ?</w:t>
            </w:r>
            <w:r>
              <w:rPr>
                <w:rFonts w:cs="Calibri"/>
                <w:lang w:eastAsia="ro-RO"/>
              </w:rPr>
              <w:t xml:space="preserve"> </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r>
      <w:tr w:rsidR="00FF0A1B" w:rsidRPr="00412201"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2D2CD1" w:rsidRDefault="00FF0A1B" w:rsidP="00AB5535">
            <w:pPr>
              <w:jc w:val="both"/>
              <w:rPr>
                <w:b/>
              </w:rPr>
            </w:pPr>
            <w:r w:rsidRPr="00163697">
              <w:rPr>
                <w:b/>
              </w:rPr>
              <w:t>1.</w:t>
            </w:r>
            <w:r>
              <w:rPr>
                <w:rFonts w:cs="Calibri"/>
                <w:b/>
                <w:noProof/>
              </w:rPr>
              <w:t>4</w:t>
            </w:r>
            <w:r w:rsidRPr="00163697">
              <w:t xml:space="preserve"> </w:t>
            </w:r>
            <w:r>
              <w:t>c</w:t>
            </w:r>
            <w:r w:rsidRPr="00163697">
              <w:t xml:space="preserve">) </w:t>
            </w:r>
            <w:r w:rsidRPr="002D2CD1">
              <w:rPr>
                <w:i/>
                <w:szCs w:val="16"/>
              </w:rPr>
              <w:t>pentru proiectele încadrate în art. 19.1.a.ii:</w:t>
            </w:r>
            <w:r w:rsidRPr="00163697">
              <w:t xml:space="preserve"> Solicitantul detine parti sociale in alte societati care isi desfasoara activitatea in baza aceluiasi/acelorasi cod/coduri CAEN autorizat/autorizate la ONRC ca si cele propuse prin Cererea de Finantare/ Planul de Afaceri sau a unor coduri CAEN aferente unor activitati complementare autorizate la ONRC?</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r>
      <w:tr w:rsidR="00FF0A1B" w:rsidRPr="006723F4" w:rsidTr="00AB5535">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FF0A1B" w:rsidRPr="00163697" w:rsidRDefault="00FF0A1B" w:rsidP="00AB5535">
            <w:pPr>
              <w:jc w:val="both"/>
              <w:rPr>
                <w:b/>
              </w:rPr>
            </w:pPr>
            <w:r>
              <w:rPr>
                <w:b/>
              </w:rPr>
              <w:t>B.VERIFICAREA CONDIȚIILOR DE ELIGIBILITATE ALE PROIECTULUI</w:t>
            </w: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2D2CD1" w:rsidRDefault="00FF0A1B" w:rsidP="00AB5535">
            <w:pPr>
              <w:jc w:val="both"/>
            </w:pPr>
            <w:r w:rsidRPr="002D2CD1">
              <w:t xml:space="preserve">EG1 </w:t>
            </w:r>
            <w:r>
              <w:t>Solicitantul aparține categoriei de solicitanți eligibili?</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2D2CD1" w:rsidRDefault="00FF0A1B" w:rsidP="00AB5535">
            <w:pPr>
              <w:jc w:val="both"/>
            </w:pPr>
            <w:r w:rsidRPr="002D2CD1">
              <w:t>EG2</w:t>
            </w:r>
            <w:r>
              <w:t xml:space="preserve"> Dimensiunea exploatației agricole se încadrează în dimensiunile admise?</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Corptext3"/>
              <w:spacing w:before="120"/>
              <w:jc w:val="both"/>
              <w:rPr>
                <w:rFonts w:ascii="Calibri" w:hAnsi="Calibri"/>
                <w:sz w:val="24"/>
                <w:lang w:val="ro-RO" w:eastAsia="en-US"/>
              </w:rPr>
            </w:pPr>
            <w:r w:rsidRPr="004B4183">
              <w:rPr>
                <w:rFonts w:ascii="Calibri" w:hAnsi="Calibri"/>
                <w:sz w:val="24"/>
                <w:lang w:val="ro-RO" w:eastAsia="en-US"/>
              </w:rPr>
              <w:t>EG3 Planul de afaceri prevăzut conține cel puțin:</w:t>
            </w:r>
          </w:p>
          <w:p w:rsidR="00FF0A1B" w:rsidRPr="004B4183" w:rsidRDefault="00FF0A1B" w:rsidP="00AB5535">
            <w:pPr>
              <w:pStyle w:val="Corptext3"/>
              <w:spacing w:before="120"/>
              <w:jc w:val="both"/>
              <w:rPr>
                <w:rFonts w:ascii="Calibri" w:hAnsi="Calibri"/>
                <w:i/>
                <w:sz w:val="24"/>
                <w:lang w:val="ro-RO" w:eastAsia="en-US"/>
              </w:rPr>
            </w:pPr>
            <w:r w:rsidRPr="004B4183">
              <w:rPr>
                <w:rFonts w:ascii="Calibri" w:hAnsi="Calibri"/>
                <w:i/>
                <w:sz w:val="24"/>
                <w:lang w:val="ro-RO" w:eastAsia="en-US"/>
              </w:rPr>
              <w:lastRenderedPageBreak/>
              <w:t>(a) în cazul proiectelor încadrate în art.19.1.a.i și art.19.1.a.iii:</w:t>
            </w:r>
          </w:p>
          <w:p w:rsidR="00FF0A1B" w:rsidRPr="004B4183" w:rsidRDefault="00FF0A1B" w:rsidP="00AB5535">
            <w:pPr>
              <w:pStyle w:val="Corptext3"/>
              <w:spacing w:before="120"/>
              <w:jc w:val="both"/>
              <w:rPr>
                <w:rFonts w:ascii="Calibri" w:hAnsi="Calibri"/>
                <w:sz w:val="24"/>
                <w:lang w:val="ro-RO" w:eastAsia="en-US"/>
              </w:rPr>
            </w:pPr>
            <w:r w:rsidRPr="004B4183">
              <w:rPr>
                <w:rFonts w:ascii="Calibri" w:hAnsi="Calibri"/>
                <w:sz w:val="24"/>
                <w:lang w:val="ro-RO" w:eastAsia="en-US"/>
              </w:rPr>
              <w:t>(i) situația inițială a exploatației agricole;</w:t>
            </w:r>
          </w:p>
          <w:p w:rsidR="00FF0A1B" w:rsidRPr="004B4183" w:rsidRDefault="00FF0A1B" w:rsidP="00AB5535">
            <w:pPr>
              <w:pStyle w:val="Corptext3"/>
              <w:spacing w:before="120"/>
              <w:jc w:val="both"/>
              <w:rPr>
                <w:rFonts w:ascii="Calibri" w:hAnsi="Calibri"/>
                <w:sz w:val="24"/>
                <w:lang w:val="ro-RO" w:eastAsia="en-US"/>
              </w:rPr>
            </w:pPr>
            <w:r w:rsidRPr="004B4183">
              <w:rPr>
                <w:rFonts w:ascii="Calibri" w:hAnsi="Calibri"/>
                <w:sz w:val="24"/>
                <w:lang w:val="ro-RO" w:eastAsia="en-US"/>
              </w:rPr>
              <w:t>(ii) etapele și obiectivele pentru dezvoltarea activităților exploatației agricole;</w:t>
            </w:r>
          </w:p>
          <w:p w:rsidR="00FF0A1B" w:rsidRPr="004B4183" w:rsidRDefault="00FF0A1B" w:rsidP="00AB5535">
            <w:pPr>
              <w:pStyle w:val="Corptext3"/>
              <w:spacing w:before="120"/>
              <w:jc w:val="both"/>
              <w:rPr>
                <w:rFonts w:ascii="Calibri" w:hAnsi="Calibri"/>
                <w:sz w:val="24"/>
                <w:lang w:val="ro-RO" w:eastAsia="en-US"/>
              </w:rPr>
            </w:pPr>
            <w:r w:rsidRPr="004B4183">
              <w:rPr>
                <w:rFonts w:ascii="Calibri" w:hAnsi="Calibri"/>
                <w:sz w:val="24"/>
                <w:lang w:val="ro-RO" w:eastAsia="en-US"/>
              </w:rPr>
              <w:t>(iii) detalii privind acțiunile, inclusiv cele legate de sustenabilitatea mediului și de utilizarea eficientă a resurselor, necesare pentru dezvoltarea activităților exploatației agricole, cum ar fi investițiile, formarea sau consilierea.</w:t>
            </w:r>
          </w:p>
          <w:p w:rsidR="00FF0A1B" w:rsidRPr="004B4183" w:rsidRDefault="00FF0A1B" w:rsidP="00AB5535">
            <w:pPr>
              <w:pStyle w:val="Corptext3"/>
              <w:spacing w:before="120"/>
              <w:jc w:val="both"/>
              <w:rPr>
                <w:rFonts w:ascii="Calibri" w:hAnsi="Calibri"/>
                <w:sz w:val="24"/>
                <w:lang w:val="ro-RO" w:eastAsia="en-US"/>
              </w:rPr>
            </w:pPr>
          </w:p>
          <w:p w:rsidR="00FF0A1B" w:rsidRPr="004B4183" w:rsidRDefault="00FF0A1B" w:rsidP="00AB5535">
            <w:pPr>
              <w:pStyle w:val="Corptext3"/>
              <w:spacing w:before="120"/>
              <w:jc w:val="both"/>
              <w:rPr>
                <w:rFonts w:ascii="Calibri" w:hAnsi="Calibri"/>
                <w:i/>
                <w:sz w:val="24"/>
                <w:lang w:val="ro-RO" w:eastAsia="en-US"/>
              </w:rPr>
            </w:pPr>
            <w:r w:rsidRPr="004B4183">
              <w:rPr>
                <w:rFonts w:ascii="Calibri" w:hAnsi="Calibri"/>
                <w:i/>
                <w:sz w:val="24"/>
                <w:lang w:val="ro-RO" w:eastAsia="en-US"/>
              </w:rPr>
              <w:t>(b)  în cazul proiectelor încadrate în art.19.1.a.ii:</w:t>
            </w:r>
          </w:p>
          <w:p w:rsidR="00FF0A1B" w:rsidRPr="004B4183" w:rsidRDefault="00FF0A1B" w:rsidP="00AB5535">
            <w:pPr>
              <w:pStyle w:val="Corptext3"/>
              <w:spacing w:before="120"/>
              <w:jc w:val="both"/>
              <w:rPr>
                <w:rFonts w:ascii="Calibri" w:hAnsi="Calibri"/>
                <w:sz w:val="24"/>
                <w:lang w:val="ro-RO" w:eastAsia="en-US"/>
              </w:rPr>
            </w:pPr>
            <w:r w:rsidRPr="004B4183">
              <w:rPr>
                <w:rFonts w:ascii="Calibri" w:hAnsi="Calibri"/>
                <w:sz w:val="24"/>
                <w:lang w:val="ro-RO" w:eastAsia="en-US"/>
              </w:rPr>
              <w:t>(i) situația economică inițială a persoanei, a microîntreprinderii sau a întreprinderii mici care solicită sprijinul;</w:t>
            </w:r>
          </w:p>
          <w:p w:rsidR="00FF0A1B" w:rsidRDefault="00FF0A1B" w:rsidP="00AB5535">
            <w:pPr>
              <w:jc w:val="both"/>
            </w:pPr>
            <w:r w:rsidRPr="00A221F1">
              <w:t>(ii) etapele și obiectivele pentru dezvoltarea noilor activități ale persoanei sau ale exploatației agricole, ale microîntreprinderii sau ale întreprinderii mici;</w:t>
            </w:r>
            <w:r w:rsidRPr="007F4B35">
              <w:t xml:space="preserve"> </w:t>
            </w:r>
          </w:p>
          <w:p w:rsidR="00FF0A1B" w:rsidRPr="00163697" w:rsidRDefault="00FF0A1B" w:rsidP="00AB5535">
            <w:pPr>
              <w:jc w:val="both"/>
              <w:rPr>
                <w:b/>
              </w:rPr>
            </w:pPr>
            <w:r w:rsidRPr="007F4B35">
              <w:t>(iii) detalii privind acțiunile necesare pentru dezvoltarea activităților persoanei sau ale exploatației agricole, ale microîntreprinderii sau ale întreprinderii mici, cum ar fi investițiile, formarea sau con</w:t>
            </w:r>
            <w:r>
              <w:t>silierea.</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lastRenderedPageBreak/>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Corptext3"/>
              <w:spacing w:before="120"/>
              <w:jc w:val="both"/>
              <w:rPr>
                <w:rFonts w:ascii="Calibri" w:hAnsi="Calibri" w:cs="Calibri"/>
                <w:i/>
                <w:noProof/>
                <w:sz w:val="24"/>
                <w:szCs w:val="24"/>
                <w:lang w:val="ro-RO" w:eastAsia="en-US"/>
              </w:rPr>
            </w:pPr>
            <w:r w:rsidRPr="004B4183">
              <w:rPr>
                <w:rFonts w:ascii="Calibri" w:hAnsi="Calibri"/>
                <w:sz w:val="24"/>
                <w:lang w:val="ro-RO" w:eastAsia="en-US"/>
              </w:rPr>
              <w:t xml:space="preserve">EG4 </w:t>
            </w:r>
            <w:r w:rsidRPr="004B4183">
              <w:rPr>
                <w:rFonts w:ascii="Calibri" w:hAnsi="Calibri" w:cs="Calibri"/>
                <w:i/>
                <w:noProof/>
                <w:sz w:val="24"/>
                <w:szCs w:val="24"/>
                <w:lang w:val="ro-RO" w:eastAsia="en-US"/>
              </w:rPr>
              <w:t>în cazul ajutoarelor pentru proiectele încadrate în art.19.1.a.i și iii:</w:t>
            </w:r>
          </w:p>
          <w:p w:rsidR="00FF0A1B" w:rsidRPr="002D2CD1" w:rsidRDefault="00FF0A1B" w:rsidP="00AB5535">
            <w:pPr>
              <w:jc w:val="both"/>
            </w:pPr>
            <w:r w:rsidRPr="002D2CD1">
              <w:t>Solicitantul prin planul de afaceri demonstrează îmbunătățirea performanței generale a exploatației agricole?</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163697" w:rsidRDefault="00FF0A1B" w:rsidP="00AB5535">
            <w:pPr>
              <w:jc w:val="both"/>
              <w:rPr>
                <w:b/>
              </w:rPr>
            </w:pPr>
            <w:r w:rsidRPr="00163697">
              <w:rPr>
                <w:rFonts w:cs="Calibri"/>
                <w:noProof/>
              </w:rPr>
              <w:t>EG5 Proiectul prevede acordarea sprijinului în cel puțin două rate pe o perioadă de maximum cinci ani.</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r>
      <w:tr w:rsidR="00FF0A1B" w:rsidRPr="006723F4" w:rsidTr="00AB5535">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FF0A1B" w:rsidRPr="00163697" w:rsidRDefault="00FF0A1B" w:rsidP="00AB5535">
            <w:pPr>
              <w:jc w:val="both"/>
              <w:rPr>
                <w:b/>
              </w:rPr>
            </w:pPr>
            <w:r>
              <w:rPr>
                <w:b/>
              </w:rPr>
              <w:t>VERIFICAREA CRITERIILOR DE ELIGIBILITATE SUPLIMENTARE STABILITE DE CĂTRE GAL</w:t>
            </w: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FF0A1B" w:rsidRDefault="00FF0A1B" w:rsidP="00AB5535">
            <w:pPr>
              <w:jc w:val="both"/>
              <w:rPr>
                <w:rFonts w:eastAsia="Calibri"/>
                <w:noProof/>
                <w:lang w:val="ro-RO"/>
              </w:rPr>
            </w:pPr>
            <w:r w:rsidRPr="00FF0A1B">
              <w:rPr>
                <w:rFonts w:eastAsia="Calibri"/>
                <w:noProof/>
                <w:lang w:val="ro-RO"/>
              </w:rPr>
              <w:t xml:space="preserve">EG6 </w:t>
            </w:r>
            <w:r w:rsidRPr="00FF0A1B">
              <w:rPr>
                <w:bCs/>
                <w:lang w:val="ro-RO" w:eastAsia="fr-FR"/>
              </w:rPr>
              <w:t>Obiectivul trebuie să se încadreze în cel puțin unul dintre tipurile de activități sprijinite prin măsura M6/6A din SDL.</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FF0A1B" w:rsidRPr="00163697" w:rsidRDefault="00FF0A1B" w:rsidP="00AB5535">
            <w:pPr>
              <w:jc w:val="both"/>
              <w:rPr>
                <w:b/>
              </w:rPr>
            </w:pPr>
            <w:r w:rsidRPr="00163697">
              <w:rPr>
                <w:b/>
              </w:rPr>
              <w:t>□</w:t>
            </w: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FF0A1B" w:rsidRDefault="00FF0A1B" w:rsidP="00AB5535">
            <w:pPr>
              <w:jc w:val="both"/>
              <w:rPr>
                <w:bCs/>
                <w:lang w:val="ro-RO" w:eastAsia="fr-FR"/>
              </w:rPr>
            </w:pPr>
            <w:r w:rsidRPr="00FF0A1B">
              <w:rPr>
                <w:bCs/>
                <w:lang w:val="ro-RO" w:eastAsia="fr-FR"/>
              </w:rPr>
              <w:t>EG7 Sediul social /punctul/punctele de lucru existente, inclusiv locația unde se va desfășura activitatea pentru care se solicită finanțare, trebuie să fie situate în teritoriul GAL</w:t>
            </w:r>
          </w:p>
          <w:p w:rsidR="00FF0A1B" w:rsidRPr="00FF0A1B" w:rsidRDefault="00FF0A1B" w:rsidP="00AB5535">
            <w:pPr>
              <w:jc w:val="both"/>
              <w:rPr>
                <w:rFonts w:eastAsia="Calibri"/>
                <w:noProof/>
                <w:lang w:val="ro-RO"/>
              </w:rPr>
            </w:pP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FF0A1B" w:rsidRPr="00163697" w:rsidRDefault="00FF0A1B" w:rsidP="00AB5535">
            <w:pPr>
              <w:jc w:val="both"/>
              <w:rPr>
                <w:b/>
              </w:rPr>
            </w:pPr>
            <w:r w:rsidRPr="00163697">
              <w:rPr>
                <w:b/>
              </w:rPr>
              <w:t>□</w:t>
            </w:r>
          </w:p>
        </w:tc>
      </w:tr>
      <w:tr w:rsidR="00EE1D3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EE1D3B" w:rsidRPr="00FF0A1B" w:rsidRDefault="00EE1D3B" w:rsidP="00AB5535">
            <w:r w:rsidRPr="00FF0A1B">
              <w:rPr>
                <w:bCs/>
                <w:lang w:val="ro-RO" w:eastAsia="fr-FR"/>
              </w:rPr>
              <w:t>EG8</w:t>
            </w:r>
            <w:r w:rsidRPr="00FF0A1B">
              <w:rPr>
                <w:lang w:val="ro-RO"/>
              </w:rPr>
              <w:t xml:space="preserve"> </w:t>
            </w:r>
            <w:r w:rsidRPr="00FF0A1B">
              <w:rPr>
                <w:bCs/>
                <w:lang w:val="ro-RO" w:eastAsia="fr-FR"/>
              </w:rPr>
              <w:t xml:space="preserve">Implementarea planului de afaceri trebuie să înceapă în cel mult 9 luni de la data </w:t>
            </w:r>
            <w:r w:rsidRPr="00FF0A1B">
              <w:t>semnării contractului de finanțare</w:t>
            </w:r>
          </w:p>
          <w:p w:rsidR="00EE1D3B" w:rsidRPr="00FF0A1B" w:rsidRDefault="00EE1D3B" w:rsidP="00AB5535">
            <w:pPr>
              <w:jc w:val="both"/>
              <w:rPr>
                <w:bCs/>
                <w:lang w:val="ro-RO" w:eastAsia="fr-FR"/>
              </w:rPr>
            </w:pPr>
          </w:p>
        </w:tc>
        <w:tc>
          <w:tcPr>
            <w:tcW w:w="1069" w:type="dxa"/>
            <w:gridSpan w:val="2"/>
            <w:tcBorders>
              <w:top w:val="single" w:sz="4" w:space="0" w:color="auto"/>
              <w:left w:val="single" w:sz="4" w:space="0" w:color="auto"/>
              <w:bottom w:val="single" w:sz="4" w:space="0" w:color="auto"/>
              <w:right w:val="single" w:sz="4" w:space="0" w:color="auto"/>
            </w:tcBorders>
          </w:tcPr>
          <w:p w:rsidR="00EE1D3B" w:rsidRPr="00163697" w:rsidRDefault="00EE1D3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EE1D3B" w:rsidRPr="00163697" w:rsidRDefault="00EE1D3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EE1D3B" w:rsidRPr="00163697" w:rsidRDefault="00EE1D3B" w:rsidP="00AB5535">
            <w:pPr>
              <w:jc w:val="both"/>
              <w:rPr>
                <w:b/>
              </w:rPr>
            </w:pPr>
            <w:r w:rsidRPr="00163697">
              <w:rPr>
                <w:b/>
              </w:rPr>
              <w:t>□</w:t>
            </w:r>
          </w:p>
        </w:tc>
      </w:tr>
      <w:tr w:rsidR="00EE1D3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EE1D3B" w:rsidRPr="00FF0A1B" w:rsidRDefault="00EE1D3B" w:rsidP="00AB5535">
            <w:pPr>
              <w:jc w:val="both"/>
              <w:rPr>
                <w:noProof/>
              </w:rPr>
            </w:pPr>
            <w:r w:rsidRPr="00FF0A1B">
              <w:rPr>
                <w:noProof/>
              </w:rPr>
              <w:t>EG9 Solicitantul trebuie sa prezinte un plan de afaceri pentru desfasurarea activitatilor neagricole</w:t>
            </w:r>
          </w:p>
        </w:tc>
        <w:tc>
          <w:tcPr>
            <w:tcW w:w="1069" w:type="dxa"/>
            <w:gridSpan w:val="2"/>
            <w:tcBorders>
              <w:top w:val="single" w:sz="4" w:space="0" w:color="auto"/>
              <w:left w:val="single" w:sz="4" w:space="0" w:color="auto"/>
              <w:bottom w:val="single" w:sz="4" w:space="0" w:color="auto"/>
              <w:right w:val="single" w:sz="4" w:space="0" w:color="auto"/>
            </w:tcBorders>
          </w:tcPr>
          <w:p w:rsidR="00EE1D3B" w:rsidRPr="00163697" w:rsidRDefault="00EE1D3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EE1D3B" w:rsidRPr="00163697" w:rsidRDefault="00EE1D3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EE1D3B" w:rsidRPr="00163697" w:rsidRDefault="00EE1D3B" w:rsidP="00AB5535">
            <w:pPr>
              <w:jc w:val="both"/>
              <w:rPr>
                <w:b/>
              </w:rPr>
            </w:pPr>
            <w:r w:rsidRPr="00163697">
              <w:rPr>
                <w:b/>
              </w:rPr>
              <w:t>□</w:t>
            </w:r>
          </w:p>
        </w:tc>
      </w:tr>
      <w:tr w:rsidR="00EE1D3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EE1D3B" w:rsidRPr="00FF0A1B" w:rsidRDefault="00EE1D3B" w:rsidP="00AB5535">
            <w:pPr>
              <w:jc w:val="both"/>
              <w:rPr>
                <w:bCs/>
                <w:lang w:val="ro-RO" w:eastAsia="fr-FR"/>
              </w:rPr>
            </w:pPr>
            <w:r w:rsidRPr="00FF0A1B">
              <w:rPr>
                <w:noProof/>
              </w:rPr>
              <w:lastRenderedPageBreak/>
              <w:t>EG10 Inaintea solicitarii celei de-a doua transe de plata, solicitantul face dovada desfasurarii activitatilor comerciale prin productia comercializata/activitatile prestate, in procent de minim 30% din valoarea primei transe de plata (cerinta va fi verificata in momentul solicitarii celei de-a doua transe de plata).</w:t>
            </w:r>
          </w:p>
        </w:tc>
        <w:tc>
          <w:tcPr>
            <w:tcW w:w="1069" w:type="dxa"/>
            <w:gridSpan w:val="2"/>
            <w:tcBorders>
              <w:top w:val="single" w:sz="4" w:space="0" w:color="auto"/>
              <w:left w:val="single" w:sz="4" w:space="0" w:color="auto"/>
              <w:bottom w:val="single" w:sz="4" w:space="0" w:color="auto"/>
              <w:right w:val="single" w:sz="4" w:space="0" w:color="auto"/>
            </w:tcBorders>
          </w:tcPr>
          <w:p w:rsidR="00EE1D3B" w:rsidRPr="00163697" w:rsidRDefault="00EE1D3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EE1D3B" w:rsidRPr="00163697" w:rsidRDefault="00EE1D3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EE1D3B" w:rsidRPr="00163697" w:rsidRDefault="00EE1D3B" w:rsidP="00AB5535">
            <w:pPr>
              <w:jc w:val="both"/>
              <w:rPr>
                <w:b/>
              </w:rPr>
            </w:pPr>
            <w:r w:rsidRPr="00163697">
              <w:rPr>
                <w:b/>
              </w:rPr>
              <w:t>□</w:t>
            </w: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4B4183" w:rsidRDefault="00FF0A1B" w:rsidP="00AB5535">
            <w:pPr>
              <w:pStyle w:val="Corptext3"/>
              <w:spacing w:before="120"/>
              <w:jc w:val="both"/>
              <w:rPr>
                <w:rFonts w:ascii="Calibri" w:hAnsi="Calibri" w:cs="Calibri"/>
                <w:b w:val="0"/>
                <w:noProof/>
                <w:sz w:val="24"/>
                <w:szCs w:val="24"/>
                <w:lang w:val="ro-RO" w:eastAsia="en-US"/>
              </w:rPr>
            </w:pPr>
            <w:r w:rsidRPr="004B4183">
              <w:rPr>
                <w:rFonts w:ascii="Calibri" w:hAnsi="Calibri" w:cs="Calibri"/>
                <w:b w:val="0"/>
                <w:noProof/>
                <w:sz w:val="24"/>
                <w:szCs w:val="24"/>
                <w:lang w:val="ro-RO" w:eastAsia="en-US"/>
              </w:rPr>
              <w:t>C.</w:t>
            </w:r>
            <w:r w:rsidRPr="004B4183">
              <w:rPr>
                <w:rFonts w:ascii="Calibri" w:hAnsi="Calibri"/>
                <w:b w:val="0"/>
                <w:sz w:val="24"/>
                <w:szCs w:val="24"/>
                <w:lang w:val="ro-RO" w:eastAsia="en-US"/>
              </w:rPr>
              <w:t xml:space="preserve"> </w:t>
            </w:r>
            <w:r w:rsidRPr="004B4183">
              <w:rPr>
                <w:rFonts w:ascii="Calibri" w:hAnsi="Calibri" w:cs="Calibri"/>
                <w:b w:val="0"/>
                <w:noProof/>
                <w:sz w:val="24"/>
                <w:szCs w:val="24"/>
                <w:lang w:val="ro-RO" w:eastAsia="en-US"/>
              </w:rPr>
              <w:t>Valoarea sprijinului financiar este stabilită corect:</w:t>
            </w:r>
          </w:p>
          <w:p w:rsidR="00FF0A1B" w:rsidRPr="004B4183" w:rsidRDefault="00FF0A1B" w:rsidP="00AB5535">
            <w:pPr>
              <w:pStyle w:val="Corptext3"/>
              <w:spacing w:before="120"/>
              <w:jc w:val="both"/>
              <w:rPr>
                <w:rFonts w:ascii="Calibri" w:hAnsi="Calibri" w:cs="Calibri"/>
                <w:i/>
                <w:noProof/>
                <w:sz w:val="24"/>
                <w:szCs w:val="24"/>
                <w:lang w:val="ro-RO" w:eastAsia="en-US"/>
              </w:rPr>
            </w:pPr>
            <w:r w:rsidRPr="004B4183">
              <w:rPr>
                <w:rFonts w:ascii="Calibri" w:hAnsi="Calibri" w:cs="Calibri"/>
                <w:i/>
                <w:noProof/>
                <w:sz w:val="24"/>
                <w:szCs w:val="24"/>
                <w:lang w:val="ro-RO" w:eastAsia="en-US"/>
              </w:rPr>
              <w:t>(a) în cazul ajutoarelor pentru proiectele încadrate în art.19.1.a.i:</w:t>
            </w:r>
          </w:p>
          <w:p w:rsidR="00FF0A1B" w:rsidRPr="004B4183" w:rsidRDefault="00FF0A1B" w:rsidP="00AB5535">
            <w:pPr>
              <w:pStyle w:val="Corptext3"/>
              <w:spacing w:before="120"/>
              <w:jc w:val="both"/>
              <w:rPr>
                <w:rFonts w:ascii="Calibri" w:hAnsi="Calibri" w:cs="Calibri"/>
                <w:noProof/>
                <w:sz w:val="24"/>
                <w:szCs w:val="24"/>
                <w:lang w:val="ro-RO" w:eastAsia="en-US"/>
              </w:rPr>
            </w:pPr>
            <w:r w:rsidRPr="004B4183">
              <w:rPr>
                <w:rFonts w:ascii="Calibri" w:hAnsi="Calibri" w:cs="Calibri"/>
                <w:noProof/>
                <w:sz w:val="24"/>
                <w:szCs w:val="24"/>
                <w:lang w:val="ro-RO" w:eastAsia="en-US"/>
              </w:rPr>
              <w:t>•</w:t>
            </w:r>
            <w:r w:rsidRPr="004B4183">
              <w:rPr>
                <w:rFonts w:ascii="Calibri" w:hAnsi="Calibri" w:cs="Calibri"/>
                <w:noProof/>
                <w:sz w:val="24"/>
                <w:szCs w:val="24"/>
                <w:lang w:val="ro-RO" w:eastAsia="en-US"/>
              </w:rPr>
              <w:tab/>
              <w:t xml:space="preserve">Maximum prevăzut în fișa măsurii din SDL, dar nu mai mult de </w:t>
            </w:r>
            <w:r w:rsidRPr="004B4183">
              <w:rPr>
                <w:rFonts w:ascii="Calibri" w:hAnsi="Calibri"/>
                <w:sz w:val="24"/>
                <w:szCs w:val="24"/>
                <w:lang w:val="ro-RO" w:eastAsia="en-US"/>
              </w:rPr>
              <w:t>50.000 de euro</w:t>
            </w:r>
            <w:r w:rsidRPr="004B4183">
              <w:rPr>
                <w:rFonts w:ascii="Calibri" w:hAnsi="Calibri" w:cs="Calibri"/>
                <w:noProof/>
                <w:sz w:val="24"/>
                <w:szCs w:val="24"/>
                <w:lang w:val="ro-RO" w:eastAsia="en-US"/>
              </w:rPr>
              <w:t>.</w:t>
            </w:r>
          </w:p>
          <w:p w:rsidR="00FF0A1B" w:rsidRPr="004B4183" w:rsidRDefault="00FF0A1B" w:rsidP="00AB5535">
            <w:pPr>
              <w:pStyle w:val="Corptext3"/>
              <w:spacing w:before="120"/>
              <w:jc w:val="both"/>
              <w:rPr>
                <w:rFonts w:ascii="Calibri" w:hAnsi="Calibri" w:cs="Calibri"/>
                <w:i/>
                <w:noProof/>
                <w:sz w:val="24"/>
                <w:szCs w:val="24"/>
                <w:lang w:val="ro-RO" w:eastAsia="en-US"/>
              </w:rPr>
            </w:pPr>
            <w:r w:rsidRPr="004B4183">
              <w:rPr>
                <w:rFonts w:ascii="Calibri" w:hAnsi="Calibri" w:cs="Calibri"/>
                <w:i/>
                <w:noProof/>
                <w:sz w:val="24"/>
                <w:szCs w:val="24"/>
                <w:lang w:val="ro-RO" w:eastAsia="en-US"/>
              </w:rPr>
              <w:t>(b) în cazul ajutoarelor pentru proiectele încadrate în art.19.1.a.ii:</w:t>
            </w:r>
          </w:p>
          <w:p w:rsidR="00FF0A1B" w:rsidRPr="004B4183" w:rsidRDefault="00FF0A1B" w:rsidP="00AB5535">
            <w:pPr>
              <w:pStyle w:val="Corptext3"/>
              <w:spacing w:before="120"/>
              <w:jc w:val="both"/>
              <w:rPr>
                <w:rFonts w:ascii="Calibri" w:hAnsi="Calibri" w:cs="Calibri"/>
                <w:noProof/>
                <w:sz w:val="24"/>
                <w:szCs w:val="24"/>
                <w:lang w:val="ro-RO" w:eastAsia="en-US"/>
              </w:rPr>
            </w:pPr>
            <w:r w:rsidRPr="004B4183">
              <w:rPr>
                <w:rFonts w:ascii="Calibri" w:hAnsi="Calibri" w:cs="Calibri"/>
                <w:noProof/>
                <w:sz w:val="24"/>
                <w:szCs w:val="24"/>
                <w:lang w:val="ro-RO" w:eastAsia="en-US"/>
              </w:rPr>
              <w:t>•</w:t>
            </w:r>
            <w:r w:rsidRPr="004B4183">
              <w:rPr>
                <w:rFonts w:ascii="Calibri" w:hAnsi="Calibri" w:cs="Calibri"/>
                <w:noProof/>
                <w:sz w:val="24"/>
                <w:szCs w:val="24"/>
                <w:lang w:val="ro-RO" w:eastAsia="en-US"/>
              </w:rPr>
              <w:tab/>
              <w:t xml:space="preserve">Maximum prevăzut în fișa măsurii din SDL, dar nu mai mult de 50.000 euro                                                                          </w:t>
            </w:r>
          </w:p>
          <w:p w:rsidR="00FF0A1B" w:rsidRPr="004B4183" w:rsidRDefault="00FF0A1B" w:rsidP="00AB5535">
            <w:pPr>
              <w:pStyle w:val="Corptext3"/>
              <w:spacing w:before="120"/>
              <w:jc w:val="both"/>
              <w:rPr>
                <w:rFonts w:ascii="Calibri" w:hAnsi="Calibri" w:cs="Calibri"/>
                <w:noProof/>
                <w:sz w:val="24"/>
                <w:szCs w:val="24"/>
                <w:lang w:val="ro-RO" w:eastAsia="en-US"/>
              </w:rPr>
            </w:pPr>
            <w:r w:rsidRPr="004B4183">
              <w:rPr>
                <w:rFonts w:ascii="Calibri" w:hAnsi="Calibri" w:cs="Calibri"/>
                <w:noProof/>
                <w:sz w:val="24"/>
                <w:szCs w:val="24"/>
                <w:lang w:val="ro-RO" w:eastAsia="en-US"/>
              </w:rPr>
              <w:t>•</w:t>
            </w:r>
            <w:r w:rsidRPr="004B4183">
              <w:rPr>
                <w:rFonts w:ascii="Calibri" w:hAnsi="Calibri" w:cs="Calibri"/>
                <w:noProof/>
                <w:sz w:val="24"/>
                <w:szCs w:val="24"/>
                <w:lang w:val="ro-RO" w:eastAsia="en-US"/>
              </w:rPr>
              <w:tab/>
              <w:t xml:space="preserve">Maximum prevăzut în fișa măsurii din SDL, dar nu mai mult de 70.000 euro în cazul activităților de producție, servicii medicale, sanitar-veterinare și de agroturism  </w:t>
            </w:r>
          </w:p>
          <w:p w:rsidR="00FF0A1B" w:rsidRPr="004B4183" w:rsidRDefault="00FF0A1B" w:rsidP="00AB5535">
            <w:pPr>
              <w:pStyle w:val="Corptext3"/>
              <w:spacing w:before="120"/>
              <w:jc w:val="both"/>
              <w:rPr>
                <w:rFonts w:ascii="Calibri" w:hAnsi="Calibri" w:cs="Calibri"/>
                <w:noProof/>
                <w:sz w:val="24"/>
                <w:szCs w:val="24"/>
                <w:lang w:val="ro-RO" w:eastAsia="en-US"/>
              </w:rPr>
            </w:pPr>
            <w:r w:rsidRPr="004B4183">
              <w:rPr>
                <w:rFonts w:ascii="Calibri" w:hAnsi="Calibri" w:cs="Calibri"/>
                <w:noProof/>
                <w:sz w:val="24"/>
                <w:szCs w:val="24"/>
                <w:lang w:val="ro-RO" w:eastAsia="en-US"/>
              </w:rPr>
              <w:t>(</w:t>
            </w:r>
            <w:r w:rsidRPr="004B4183">
              <w:rPr>
                <w:rFonts w:ascii="Calibri" w:hAnsi="Calibri" w:cs="Calibri"/>
                <w:i/>
                <w:noProof/>
                <w:sz w:val="24"/>
                <w:szCs w:val="24"/>
                <w:lang w:val="ro-RO" w:eastAsia="en-US"/>
              </w:rPr>
              <w:t>c) în cazul ajutoarelor pentru proiectele încadrate în art.19.1.a.iii:</w:t>
            </w:r>
          </w:p>
          <w:p w:rsidR="00FF0A1B" w:rsidRPr="00163697" w:rsidRDefault="00FF0A1B" w:rsidP="00AB5535">
            <w:pPr>
              <w:jc w:val="both"/>
              <w:rPr>
                <w:rFonts w:cs="Calibri"/>
                <w:noProof/>
              </w:rPr>
            </w:pPr>
            <w:r w:rsidRPr="001778B6">
              <w:rPr>
                <w:rFonts w:cs="Calibri"/>
                <w:noProof/>
              </w:rPr>
              <w:t>•</w:t>
            </w:r>
            <w:r w:rsidRPr="001778B6">
              <w:rPr>
                <w:rFonts w:cs="Calibri"/>
                <w:noProof/>
              </w:rPr>
              <w:tab/>
              <w:t>Maximum prevăzut în fișa măsurii din SDL, dar nu mai mult de 15.000 euro.</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shd w:val="clear" w:color="auto" w:fill="D9D9D9"/>
          </w:tcPr>
          <w:p w:rsidR="00FF0A1B" w:rsidRPr="00163697" w:rsidRDefault="00FF0A1B" w:rsidP="00AB5535">
            <w:pPr>
              <w:jc w:val="both"/>
              <w:rPr>
                <w:b/>
              </w:rPr>
            </w:pPr>
          </w:p>
        </w:tc>
      </w:tr>
      <w:tr w:rsidR="00FF0A1B" w:rsidRPr="006723F4" w:rsidTr="00AB5535">
        <w:trPr>
          <w:trHeight w:val="436"/>
        </w:trPr>
        <w:tc>
          <w:tcPr>
            <w:tcW w:w="6768" w:type="dxa"/>
            <w:gridSpan w:val="4"/>
            <w:tcBorders>
              <w:top w:val="single" w:sz="4" w:space="0" w:color="auto"/>
              <w:left w:val="single" w:sz="4" w:space="0" w:color="auto"/>
              <w:bottom w:val="single" w:sz="4" w:space="0" w:color="auto"/>
              <w:right w:val="single" w:sz="4" w:space="0" w:color="auto"/>
            </w:tcBorders>
            <w:shd w:val="clear" w:color="auto" w:fill="auto"/>
          </w:tcPr>
          <w:p w:rsidR="00FF0A1B" w:rsidRPr="002D2CD1" w:rsidRDefault="00FF0A1B" w:rsidP="00AB5535">
            <w:pPr>
              <w:jc w:val="both"/>
              <w:rPr>
                <w:rFonts w:cs="Calibri"/>
                <w:b/>
                <w:noProof/>
              </w:rPr>
            </w:pPr>
            <w:r w:rsidRPr="002D2CD1">
              <w:rPr>
                <w:rFonts w:cs="Calibri"/>
                <w:b/>
                <w:noProof/>
              </w:rPr>
              <w:t>D. Solicitantul a creat condiții artificiale necesare pentru a beneficia de plăți (sprijin) și  a obține astfel un avantaj care contravine obiectivelor măsurii?</w:t>
            </w:r>
          </w:p>
        </w:tc>
        <w:tc>
          <w:tcPr>
            <w:tcW w:w="1069"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069" w:type="dxa"/>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c>
          <w:tcPr>
            <w:tcW w:w="1192" w:type="dxa"/>
            <w:gridSpan w:val="2"/>
            <w:tcBorders>
              <w:top w:val="single" w:sz="4" w:space="0" w:color="auto"/>
              <w:left w:val="single" w:sz="4" w:space="0" w:color="auto"/>
              <w:bottom w:val="single" w:sz="4" w:space="0" w:color="auto"/>
              <w:right w:val="single" w:sz="4" w:space="0" w:color="auto"/>
            </w:tcBorders>
          </w:tcPr>
          <w:p w:rsidR="00FF0A1B" w:rsidRPr="00163697" w:rsidRDefault="00FF0A1B" w:rsidP="00AB5535">
            <w:pPr>
              <w:jc w:val="both"/>
              <w:rPr>
                <w:b/>
              </w:rPr>
            </w:pPr>
            <w:r w:rsidRPr="00163697">
              <w:rPr>
                <w:b/>
              </w:rPr>
              <w:t>□</w:t>
            </w:r>
          </w:p>
        </w:tc>
      </w:tr>
      <w:tr w:rsidR="00FF0A1B" w:rsidRPr="006723F4" w:rsidTr="00AB5535">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FF0A1B" w:rsidRPr="00163697" w:rsidRDefault="00FF0A1B" w:rsidP="00AB5535">
            <w:pPr>
              <w:jc w:val="both"/>
              <w:rPr>
                <w:b/>
              </w:rPr>
            </w:pPr>
            <w:r>
              <w:rPr>
                <w:b/>
              </w:rPr>
              <w:t>E. VERIFICAREA CRITERIILOR DE SELECȚIE APLICATE DE CĂTRE GAL</w:t>
            </w:r>
          </w:p>
        </w:tc>
      </w:tr>
      <w:tr w:rsidR="00EE1D3B" w:rsidRPr="006723F4" w:rsidTr="00AB5535">
        <w:trPr>
          <w:trHeight w:val="436"/>
        </w:trPr>
        <w:tc>
          <w:tcPr>
            <w:tcW w:w="10098" w:type="dxa"/>
            <w:gridSpan w:val="9"/>
            <w:tcBorders>
              <w:top w:val="single" w:sz="4" w:space="0" w:color="auto"/>
              <w:left w:val="single" w:sz="4" w:space="0" w:color="auto"/>
              <w:bottom w:val="single" w:sz="4" w:space="0" w:color="auto"/>
              <w:right w:val="single" w:sz="4" w:space="0" w:color="auto"/>
            </w:tcBorders>
            <w:shd w:val="clear" w:color="auto" w:fill="auto"/>
          </w:tcPr>
          <w:p w:rsidR="00680695" w:rsidRDefault="00680695" w:rsidP="00680695">
            <w:pPr>
              <w:ind w:firstLine="706"/>
              <w:jc w:val="both"/>
              <w:rPr>
                <w:rFonts w:ascii="Trebuchet MS" w:hAnsi="Trebuchet MS"/>
                <w:b/>
                <w:u w:val="single"/>
              </w:rPr>
            </w:pPr>
          </w:p>
          <w:tbl>
            <w:tblPr>
              <w:tblW w:w="12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4879"/>
              <w:gridCol w:w="2410"/>
              <w:gridCol w:w="4522"/>
            </w:tblGrid>
            <w:tr w:rsidR="00680695" w:rsidRPr="00271FEA" w:rsidTr="00680695">
              <w:tc>
                <w:tcPr>
                  <w:tcW w:w="928" w:type="dxa"/>
                </w:tcPr>
                <w:p w:rsidR="00680695" w:rsidRPr="00271FEA" w:rsidRDefault="00680695" w:rsidP="00AB5535">
                  <w:pPr>
                    <w:jc w:val="center"/>
                    <w:rPr>
                      <w:rFonts w:ascii="Trebuchet MS" w:hAnsi="Trebuchet MS"/>
                      <w:b/>
                    </w:rPr>
                  </w:pPr>
                  <w:r w:rsidRPr="00271FEA">
                    <w:rPr>
                      <w:rFonts w:cs="Calibri"/>
                      <w:b/>
                      <w:lang w:val="ro-RO"/>
                    </w:rPr>
                    <w:br w:type="page"/>
                  </w:r>
                  <w:r w:rsidRPr="00271FEA">
                    <w:rPr>
                      <w:rFonts w:ascii="Trebuchet MS" w:hAnsi="Trebuchet MS"/>
                      <w:b/>
                    </w:rPr>
                    <w:t>NR. CRT</w:t>
                  </w:r>
                </w:p>
              </w:tc>
              <w:tc>
                <w:tcPr>
                  <w:tcW w:w="4879" w:type="dxa"/>
                </w:tcPr>
                <w:p w:rsidR="00680695" w:rsidRPr="00271FEA" w:rsidRDefault="00680695" w:rsidP="00AB5535">
                  <w:pPr>
                    <w:jc w:val="center"/>
                    <w:rPr>
                      <w:rFonts w:ascii="Trebuchet MS" w:hAnsi="Trebuchet MS"/>
                      <w:b/>
                    </w:rPr>
                  </w:pPr>
                  <w:r w:rsidRPr="00271FEA">
                    <w:rPr>
                      <w:rFonts w:ascii="Trebuchet MS" w:hAnsi="Trebuchet MS"/>
                      <w:b/>
                    </w:rPr>
                    <w:t>PRINCIPII SI CRITERII DE SELECTIE</w:t>
                  </w:r>
                </w:p>
              </w:tc>
              <w:tc>
                <w:tcPr>
                  <w:tcW w:w="2410" w:type="dxa"/>
                </w:tcPr>
                <w:p w:rsidR="00680695" w:rsidRPr="00271FEA" w:rsidRDefault="00680695" w:rsidP="00AB5535">
                  <w:pPr>
                    <w:jc w:val="center"/>
                    <w:rPr>
                      <w:rFonts w:ascii="Trebuchet MS" w:hAnsi="Trebuchet MS"/>
                      <w:b/>
                    </w:rPr>
                  </w:pPr>
                  <w:r w:rsidRPr="00271FEA">
                    <w:rPr>
                      <w:rFonts w:ascii="Trebuchet MS" w:hAnsi="Trebuchet MS"/>
                      <w:b/>
                    </w:rPr>
                    <w:t>PUNCTAJ</w:t>
                  </w:r>
                </w:p>
              </w:tc>
              <w:tc>
                <w:tcPr>
                  <w:tcW w:w="4522" w:type="dxa"/>
                </w:tcPr>
                <w:p w:rsidR="00680695" w:rsidRDefault="00680695" w:rsidP="00680695">
                  <w:pPr>
                    <w:tabs>
                      <w:tab w:val="left" w:pos="276"/>
                    </w:tabs>
                    <w:rPr>
                      <w:rFonts w:ascii="Trebuchet MS" w:hAnsi="Trebuchet MS"/>
                      <w:b/>
                    </w:rPr>
                  </w:pPr>
                  <w:r>
                    <w:rPr>
                      <w:rFonts w:ascii="Trebuchet MS" w:hAnsi="Trebuchet MS"/>
                      <w:b/>
                    </w:rPr>
                    <w:tab/>
                    <w:t xml:space="preserve">PUNCTAJ </w:t>
                  </w:r>
                </w:p>
                <w:p w:rsidR="00680695" w:rsidRPr="00271FEA" w:rsidRDefault="00680695" w:rsidP="00680695">
                  <w:pPr>
                    <w:tabs>
                      <w:tab w:val="left" w:pos="276"/>
                    </w:tabs>
                    <w:rPr>
                      <w:rFonts w:ascii="Trebuchet MS" w:hAnsi="Trebuchet MS"/>
                      <w:b/>
                    </w:rPr>
                  </w:pPr>
                  <w:r>
                    <w:rPr>
                      <w:rFonts w:ascii="Trebuchet MS" w:hAnsi="Trebuchet MS"/>
                      <w:b/>
                    </w:rPr>
                    <w:t xml:space="preserve">    OBTINUT</w:t>
                  </w:r>
                </w:p>
              </w:tc>
            </w:tr>
            <w:tr w:rsidR="00680695" w:rsidRPr="00271FEA" w:rsidTr="00680695">
              <w:tc>
                <w:tcPr>
                  <w:tcW w:w="928" w:type="dxa"/>
                </w:tcPr>
                <w:p w:rsidR="00680695" w:rsidRPr="00271FEA" w:rsidRDefault="00680695" w:rsidP="00AB5535">
                  <w:pPr>
                    <w:jc w:val="both"/>
                    <w:rPr>
                      <w:rFonts w:ascii="Trebuchet MS" w:hAnsi="Trebuchet MS"/>
                      <w:b/>
                    </w:rPr>
                  </w:pPr>
                  <w:r w:rsidRPr="00271FEA">
                    <w:rPr>
                      <w:rFonts w:ascii="Trebuchet MS" w:hAnsi="Trebuchet MS"/>
                      <w:b/>
                    </w:rPr>
                    <w:t>1.</w:t>
                  </w:r>
                </w:p>
              </w:tc>
              <w:tc>
                <w:tcPr>
                  <w:tcW w:w="4879" w:type="dxa"/>
                </w:tcPr>
                <w:p w:rsidR="00680695" w:rsidRPr="00271FEA" w:rsidRDefault="00680695" w:rsidP="00AB5535">
                  <w:pPr>
                    <w:jc w:val="both"/>
                    <w:rPr>
                      <w:rFonts w:ascii="Trebuchet MS" w:hAnsi="Trebuchet MS"/>
                      <w:b/>
                      <w:color w:val="FF0000"/>
                    </w:rPr>
                  </w:pPr>
                  <w:r w:rsidRPr="00271FEA">
                    <w:rPr>
                      <w:rFonts w:ascii="Trebuchet MS" w:hAnsi="Trebuchet MS"/>
                      <w:b/>
                    </w:rPr>
                    <w:t>Principiul stimularii planurilor de afaceri catre activitati non agricole</w:t>
                  </w:r>
                </w:p>
              </w:tc>
              <w:tc>
                <w:tcPr>
                  <w:tcW w:w="2410" w:type="dxa"/>
                  <w:vMerge w:val="restart"/>
                </w:tcPr>
                <w:p w:rsidR="00680695" w:rsidRPr="00680695" w:rsidRDefault="00871334" w:rsidP="00680695">
                  <w:pPr>
                    <w:pStyle w:val="Listparagraf"/>
                    <w:numPr>
                      <w:ilvl w:val="0"/>
                      <w:numId w:val="35"/>
                    </w:numPr>
                    <w:jc w:val="center"/>
                    <w:rPr>
                      <w:rFonts w:ascii="Trebuchet MS" w:hAnsi="Trebuchet MS"/>
                      <w:b/>
                    </w:rPr>
                  </w:pPr>
                  <w:r>
                    <w:rPr>
                      <w:rFonts w:ascii="Trebuchet MS" w:hAnsi="Trebuchet MS"/>
                      <w:b/>
                    </w:rPr>
                    <w:t>p</w:t>
                  </w:r>
                  <w:r w:rsidR="00680695" w:rsidRPr="00680695">
                    <w:rPr>
                      <w:rFonts w:ascii="Trebuchet MS" w:hAnsi="Trebuchet MS"/>
                      <w:b/>
                    </w:rPr>
                    <w:t>uncte</w:t>
                  </w:r>
                </w:p>
                <w:p w:rsidR="00680695" w:rsidRPr="00271FEA" w:rsidRDefault="00680695" w:rsidP="00AB5535">
                  <w:pPr>
                    <w:jc w:val="center"/>
                    <w:rPr>
                      <w:rFonts w:ascii="Trebuchet MS" w:hAnsi="Trebuchet MS"/>
                      <w:b/>
                    </w:rPr>
                  </w:pPr>
                </w:p>
              </w:tc>
              <w:tc>
                <w:tcPr>
                  <w:tcW w:w="4522" w:type="dxa"/>
                </w:tcPr>
                <w:p w:rsidR="00680695" w:rsidRPr="00271FEA" w:rsidRDefault="00680695" w:rsidP="00AB5535">
                  <w:pPr>
                    <w:jc w:val="center"/>
                    <w:rPr>
                      <w:rFonts w:ascii="Trebuchet MS" w:hAnsi="Trebuchet MS"/>
                      <w:b/>
                    </w:rPr>
                  </w:pPr>
                </w:p>
              </w:tc>
            </w:tr>
            <w:tr w:rsidR="00680695" w:rsidRPr="00271FEA" w:rsidTr="00680695">
              <w:tc>
                <w:tcPr>
                  <w:tcW w:w="928" w:type="dxa"/>
                </w:tcPr>
                <w:p w:rsidR="00680695" w:rsidRPr="00271FEA" w:rsidRDefault="00680695" w:rsidP="00AB5535">
                  <w:pPr>
                    <w:jc w:val="both"/>
                    <w:rPr>
                      <w:rFonts w:ascii="Trebuchet MS" w:hAnsi="Trebuchet MS"/>
                      <w:b/>
                    </w:rPr>
                  </w:pPr>
                </w:p>
              </w:tc>
              <w:tc>
                <w:tcPr>
                  <w:tcW w:w="4879" w:type="dxa"/>
                </w:tcPr>
                <w:p w:rsidR="00680695" w:rsidRPr="00680695" w:rsidRDefault="00680695" w:rsidP="00680695">
                  <w:pPr>
                    <w:widowControl w:val="0"/>
                    <w:autoSpaceDE w:val="0"/>
                    <w:autoSpaceDN w:val="0"/>
                    <w:adjustRightInd w:val="0"/>
                    <w:contextualSpacing/>
                    <w:jc w:val="both"/>
                    <w:rPr>
                      <w:rFonts w:ascii="Trebuchet MS" w:hAnsi="Trebuchet MS"/>
                    </w:rPr>
                  </w:pPr>
                  <w:r>
                    <w:rPr>
                      <w:rFonts w:ascii="Trebuchet MS" w:hAnsi="Trebuchet MS"/>
                      <w:lang w:val="ro-RO"/>
                    </w:rPr>
                    <w:t xml:space="preserve">1.1.Se prioritizeaza </w:t>
                  </w:r>
                  <w:r w:rsidRPr="00605A69">
                    <w:rPr>
                      <w:rFonts w:ascii="Trebuchet MS" w:hAnsi="Trebuchet MS"/>
                      <w:lang w:val="ro-RO"/>
                    </w:rPr>
                    <w:t xml:space="preserve">Planurile de afaceri </w:t>
                  </w:r>
                  <w:r w:rsidRPr="00680695">
                    <w:rPr>
                      <w:rFonts w:ascii="Trebuchet MS" w:hAnsi="Trebuchet MS"/>
                      <w:lang w:val="ro-RO"/>
                    </w:rPr>
                    <w:t>ale fe</w:t>
                  </w:r>
                  <w:r w:rsidRPr="00680695">
                    <w:rPr>
                      <w:rFonts w:ascii="Trebuchet MS" w:hAnsi="Trebuchet MS"/>
                    </w:rPr>
                    <w:t>rmierilor/membrilor gospodăriei agricole către activități non- agricole</w:t>
                  </w:r>
                </w:p>
              </w:tc>
              <w:tc>
                <w:tcPr>
                  <w:tcW w:w="2410" w:type="dxa"/>
                  <w:vMerge/>
                </w:tcPr>
                <w:p w:rsidR="00680695" w:rsidRPr="00271FEA" w:rsidRDefault="00680695" w:rsidP="00AB5535">
                  <w:pPr>
                    <w:jc w:val="center"/>
                    <w:rPr>
                      <w:rFonts w:ascii="Trebuchet MS" w:hAnsi="Trebuchet MS"/>
                    </w:rPr>
                  </w:pPr>
                </w:p>
              </w:tc>
              <w:tc>
                <w:tcPr>
                  <w:tcW w:w="4522" w:type="dxa"/>
                </w:tcPr>
                <w:p w:rsidR="00680695" w:rsidRPr="00271FEA" w:rsidRDefault="00680695" w:rsidP="00AB5535">
                  <w:pPr>
                    <w:jc w:val="center"/>
                    <w:rPr>
                      <w:rFonts w:ascii="Trebuchet MS" w:hAnsi="Trebuchet MS"/>
                    </w:rPr>
                  </w:pPr>
                </w:p>
              </w:tc>
            </w:tr>
            <w:tr w:rsidR="00680695" w:rsidRPr="00271FEA" w:rsidTr="00680695">
              <w:trPr>
                <w:trHeight w:val="397"/>
              </w:trPr>
              <w:tc>
                <w:tcPr>
                  <w:tcW w:w="928" w:type="dxa"/>
                  <w:vMerge w:val="restart"/>
                </w:tcPr>
                <w:p w:rsidR="00680695" w:rsidRPr="00271FEA" w:rsidRDefault="00680695" w:rsidP="00AB5535">
                  <w:pPr>
                    <w:jc w:val="both"/>
                    <w:rPr>
                      <w:rFonts w:ascii="Trebuchet MS" w:hAnsi="Trebuchet MS"/>
                      <w:b/>
                    </w:rPr>
                  </w:pPr>
                  <w:r w:rsidRPr="00271FEA">
                    <w:rPr>
                      <w:rFonts w:ascii="Trebuchet MS" w:hAnsi="Trebuchet MS"/>
                      <w:b/>
                    </w:rPr>
                    <w:t>2</w:t>
                  </w:r>
                </w:p>
              </w:tc>
              <w:tc>
                <w:tcPr>
                  <w:tcW w:w="4879" w:type="dxa"/>
                </w:tcPr>
                <w:p w:rsidR="00680695" w:rsidRPr="00271FEA" w:rsidRDefault="00680695" w:rsidP="00AB5535">
                  <w:pPr>
                    <w:jc w:val="both"/>
                    <w:rPr>
                      <w:rFonts w:ascii="Trebuchet MS" w:hAnsi="Trebuchet MS"/>
                      <w:b/>
                    </w:rPr>
                  </w:pPr>
                  <w:r w:rsidRPr="00271FEA">
                    <w:rPr>
                      <w:rFonts w:ascii="Trebuchet MS" w:hAnsi="Trebuchet MS"/>
                      <w:b/>
                    </w:rPr>
                    <w:t>Principiul prioritizarii serviciilor</w:t>
                  </w:r>
                </w:p>
              </w:tc>
              <w:tc>
                <w:tcPr>
                  <w:tcW w:w="2410" w:type="dxa"/>
                  <w:vMerge w:val="restart"/>
                </w:tcPr>
                <w:p w:rsidR="00680695" w:rsidRPr="00271FEA" w:rsidRDefault="00680695" w:rsidP="00AB5535">
                  <w:pPr>
                    <w:jc w:val="center"/>
                    <w:rPr>
                      <w:rFonts w:ascii="Trebuchet MS" w:hAnsi="Trebuchet MS"/>
                      <w:b/>
                    </w:rPr>
                  </w:pPr>
                  <w:r w:rsidRPr="00271FEA">
                    <w:rPr>
                      <w:rFonts w:ascii="Trebuchet MS" w:hAnsi="Trebuchet MS"/>
                      <w:b/>
                    </w:rPr>
                    <w:t>20 puncte</w:t>
                  </w:r>
                </w:p>
                <w:p w:rsidR="00680695" w:rsidRPr="00271FEA" w:rsidRDefault="00680695" w:rsidP="00AB5535">
                  <w:pPr>
                    <w:jc w:val="center"/>
                    <w:rPr>
                      <w:rFonts w:ascii="Trebuchet MS" w:hAnsi="Trebuchet MS"/>
                      <w:b/>
                    </w:rPr>
                  </w:pPr>
                </w:p>
              </w:tc>
              <w:tc>
                <w:tcPr>
                  <w:tcW w:w="4522" w:type="dxa"/>
                </w:tcPr>
                <w:p w:rsidR="00680695" w:rsidRPr="00271FEA" w:rsidRDefault="00680695" w:rsidP="00AB5535">
                  <w:pPr>
                    <w:jc w:val="center"/>
                    <w:rPr>
                      <w:rFonts w:ascii="Trebuchet MS" w:hAnsi="Trebuchet MS"/>
                      <w:b/>
                    </w:rPr>
                  </w:pPr>
                </w:p>
              </w:tc>
            </w:tr>
            <w:tr w:rsidR="00680695" w:rsidRPr="00271FEA" w:rsidTr="00680695">
              <w:trPr>
                <w:trHeight w:val="240"/>
              </w:trPr>
              <w:tc>
                <w:tcPr>
                  <w:tcW w:w="928" w:type="dxa"/>
                  <w:vMerge/>
                </w:tcPr>
                <w:p w:rsidR="00680695" w:rsidRPr="00271FEA" w:rsidRDefault="00680695" w:rsidP="00AB5535">
                  <w:pPr>
                    <w:jc w:val="both"/>
                    <w:rPr>
                      <w:rFonts w:ascii="Trebuchet MS" w:hAnsi="Trebuchet MS"/>
                      <w:b/>
                    </w:rPr>
                  </w:pPr>
                </w:p>
              </w:tc>
              <w:tc>
                <w:tcPr>
                  <w:tcW w:w="4879" w:type="dxa"/>
                </w:tcPr>
                <w:p w:rsidR="00680695" w:rsidRPr="00605A69" w:rsidRDefault="00680695" w:rsidP="00AB5535">
                  <w:pPr>
                    <w:widowControl w:val="0"/>
                    <w:autoSpaceDE w:val="0"/>
                    <w:autoSpaceDN w:val="0"/>
                    <w:adjustRightInd w:val="0"/>
                    <w:contextualSpacing/>
                    <w:jc w:val="both"/>
                    <w:rPr>
                      <w:rFonts w:ascii="Trebuchet MS" w:hAnsi="Trebuchet MS"/>
                    </w:rPr>
                  </w:pPr>
                  <w:r w:rsidRPr="00605A69">
                    <w:rPr>
                      <w:rFonts w:ascii="Trebuchet MS" w:hAnsi="Trebuchet MS"/>
                    </w:rPr>
                    <w:t>2.1. Se prioritizeza sectoarele de servicii pentru populatia din teritoriu</w:t>
                  </w:r>
                </w:p>
              </w:tc>
              <w:tc>
                <w:tcPr>
                  <w:tcW w:w="2410" w:type="dxa"/>
                  <w:vMerge/>
                </w:tcPr>
                <w:p w:rsidR="00680695" w:rsidRPr="00271FEA" w:rsidRDefault="00680695" w:rsidP="00AB5535">
                  <w:pPr>
                    <w:jc w:val="center"/>
                    <w:rPr>
                      <w:rFonts w:ascii="Trebuchet MS" w:hAnsi="Trebuchet MS"/>
                    </w:rPr>
                  </w:pPr>
                </w:p>
              </w:tc>
              <w:tc>
                <w:tcPr>
                  <w:tcW w:w="4522" w:type="dxa"/>
                </w:tcPr>
                <w:p w:rsidR="00680695" w:rsidRPr="00271FEA" w:rsidRDefault="00680695" w:rsidP="00AB5535">
                  <w:pPr>
                    <w:jc w:val="center"/>
                    <w:rPr>
                      <w:rFonts w:ascii="Trebuchet MS" w:hAnsi="Trebuchet MS"/>
                    </w:rPr>
                  </w:pPr>
                </w:p>
              </w:tc>
            </w:tr>
            <w:tr w:rsidR="00680695" w:rsidRPr="00271FEA" w:rsidTr="00680695">
              <w:trPr>
                <w:trHeight w:val="345"/>
              </w:trPr>
              <w:tc>
                <w:tcPr>
                  <w:tcW w:w="928" w:type="dxa"/>
                  <w:vMerge w:val="restart"/>
                </w:tcPr>
                <w:p w:rsidR="00680695" w:rsidRPr="00271FEA" w:rsidRDefault="00680695" w:rsidP="00AB5535">
                  <w:pPr>
                    <w:jc w:val="both"/>
                    <w:rPr>
                      <w:rFonts w:ascii="Trebuchet MS" w:hAnsi="Trebuchet MS"/>
                      <w:b/>
                    </w:rPr>
                  </w:pPr>
                  <w:r w:rsidRPr="00271FEA">
                    <w:rPr>
                      <w:rFonts w:ascii="Trebuchet MS" w:hAnsi="Trebuchet MS"/>
                      <w:b/>
                    </w:rPr>
                    <w:t>3.</w:t>
                  </w:r>
                </w:p>
              </w:tc>
              <w:tc>
                <w:tcPr>
                  <w:tcW w:w="4879" w:type="dxa"/>
                </w:tcPr>
                <w:p w:rsidR="00680695" w:rsidRPr="00271FEA" w:rsidRDefault="00680695" w:rsidP="00AB5535">
                  <w:pPr>
                    <w:jc w:val="both"/>
                    <w:rPr>
                      <w:rFonts w:ascii="Trebuchet MS" w:hAnsi="Trebuchet MS"/>
                      <w:b/>
                    </w:rPr>
                  </w:pPr>
                  <w:r w:rsidRPr="00271FEA">
                    <w:rPr>
                      <w:rFonts w:ascii="Trebuchet MS" w:hAnsi="Trebuchet MS"/>
                      <w:b/>
                    </w:rPr>
                    <w:t xml:space="preserve">Principiul promovarii mestesugurilor si traditiilor </w:t>
                  </w:r>
                </w:p>
              </w:tc>
              <w:tc>
                <w:tcPr>
                  <w:tcW w:w="2410" w:type="dxa"/>
                  <w:vMerge w:val="restart"/>
                </w:tcPr>
                <w:p w:rsidR="00680695" w:rsidRPr="00271FEA" w:rsidRDefault="00680695" w:rsidP="00AB5535">
                  <w:pPr>
                    <w:jc w:val="center"/>
                    <w:rPr>
                      <w:rFonts w:ascii="Trebuchet MS" w:hAnsi="Trebuchet MS"/>
                      <w:b/>
                    </w:rPr>
                  </w:pPr>
                  <w:r w:rsidRPr="00271FEA">
                    <w:rPr>
                      <w:rFonts w:ascii="Trebuchet MS" w:hAnsi="Trebuchet MS"/>
                      <w:b/>
                    </w:rPr>
                    <w:t>15 puncte</w:t>
                  </w:r>
                </w:p>
              </w:tc>
              <w:tc>
                <w:tcPr>
                  <w:tcW w:w="4522" w:type="dxa"/>
                </w:tcPr>
                <w:p w:rsidR="00680695" w:rsidRPr="00271FEA" w:rsidRDefault="00680695" w:rsidP="00AB5535">
                  <w:pPr>
                    <w:jc w:val="center"/>
                    <w:rPr>
                      <w:rFonts w:ascii="Trebuchet MS" w:hAnsi="Trebuchet MS"/>
                      <w:b/>
                    </w:rPr>
                  </w:pPr>
                </w:p>
              </w:tc>
            </w:tr>
            <w:tr w:rsidR="00680695" w:rsidRPr="00271FEA" w:rsidTr="00680695">
              <w:trPr>
                <w:trHeight w:val="870"/>
              </w:trPr>
              <w:tc>
                <w:tcPr>
                  <w:tcW w:w="928" w:type="dxa"/>
                  <w:vMerge/>
                </w:tcPr>
                <w:p w:rsidR="00680695" w:rsidRPr="00271FEA" w:rsidRDefault="00680695" w:rsidP="00AB5535">
                  <w:pPr>
                    <w:jc w:val="both"/>
                    <w:rPr>
                      <w:rFonts w:ascii="Trebuchet MS" w:hAnsi="Trebuchet MS"/>
                      <w:b/>
                    </w:rPr>
                  </w:pPr>
                </w:p>
              </w:tc>
              <w:tc>
                <w:tcPr>
                  <w:tcW w:w="4879" w:type="dxa"/>
                </w:tcPr>
                <w:p w:rsidR="00680695" w:rsidRPr="00605A69" w:rsidRDefault="00680695" w:rsidP="00AB5535">
                  <w:pPr>
                    <w:widowControl w:val="0"/>
                    <w:autoSpaceDE w:val="0"/>
                    <w:autoSpaceDN w:val="0"/>
                    <w:adjustRightInd w:val="0"/>
                    <w:contextualSpacing/>
                    <w:jc w:val="both"/>
                    <w:rPr>
                      <w:rFonts w:ascii="Trebuchet MS" w:hAnsi="Trebuchet MS"/>
                    </w:rPr>
                  </w:pPr>
                  <w:r w:rsidRPr="00605A69">
                    <w:rPr>
                      <w:rFonts w:ascii="Trebuchet MS" w:hAnsi="Trebuchet MS"/>
                      <w:lang w:val="ro-RO"/>
                    </w:rPr>
                    <w:t>3.1.</w:t>
                  </w:r>
                  <w:r w:rsidRPr="00605A69">
                    <w:rPr>
                      <w:rFonts w:ascii="Trebuchet MS" w:hAnsi="Trebuchet MS"/>
                    </w:rPr>
                    <w:t xml:space="preserve"> Se prioritizeaza Planurile de Afaceri care prevad mestesuguri/manufactura</w:t>
                  </w:r>
                </w:p>
              </w:tc>
              <w:tc>
                <w:tcPr>
                  <w:tcW w:w="2410" w:type="dxa"/>
                  <w:vMerge/>
                </w:tcPr>
                <w:p w:rsidR="00680695" w:rsidRPr="00271FEA" w:rsidRDefault="00680695" w:rsidP="00AB5535">
                  <w:pPr>
                    <w:jc w:val="center"/>
                    <w:rPr>
                      <w:rFonts w:ascii="Trebuchet MS" w:hAnsi="Trebuchet MS"/>
                    </w:rPr>
                  </w:pPr>
                </w:p>
              </w:tc>
              <w:tc>
                <w:tcPr>
                  <w:tcW w:w="4522" w:type="dxa"/>
                </w:tcPr>
                <w:p w:rsidR="00680695" w:rsidRPr="00271FEA" w:rsidRDefault="00680695" w:rsidP="00AB5535">
                  <w:pPr>
                    <w:jc w:val="center"/>
                    <w:rPr>
                      <w:rFonts w:ascii="Trebuchet MS" w:hAnsi="Trebuchet MS"/>
                    </w:rPr>
                  </w:pPr>
                </w:p>
              </w:tc>
            </w:tr>
            <w:tr w:rsidR="00680695" w:rsidRPr="00271FEA" w:rsidTr="00680695">
              <w:trPr>
                <w:trHeight w:val="255"/>
              </w:trPr>
              <w:tc>
                <w:tcPr>
                  <w:tcW w:w="928" w:type="dxa"/>
                  <w:vMerge w:val="restart"/>
                </w:tcPr>
                <w:p w:rsidR="00680695" w:rsidRPr="00271FEA" w:rsidRDefault="00680695" w:rsidP="00AB5535">
                  <w:pPr>
                    <w:jc w:val="both"/>
                    <w:rPr>
                      <w:rFonts w:ascii="Trebuchet MS" w:hAnsi="Trebuchet MS"/>
                      <w:b/>
                    </w:rPr>
                  </w:pPr>
                  <w:r w:rsidRPr="00271FEA">
                    <w:rPr>
                      <w:rFonts w:ascii="Trebuchet MS" w:hAnsi="Trebuchet MS"/>
                      <w:b/>
                    </w:rPr>
                    <w:t>4.</w:t>
                  </w:r>
                </w:p>
              </w:tc>
              <w:tc>
                <w:tcPr>
                  <w:tcW w:w="4879" w:type="dxa"/>
                </w:tcPr>
                <w:p w:rsidR="00680695" w:rsidRPr="00271FEA" w:rsidRDefault="00680695" w:rsidP="00AB5535">
                  <w:pPr>
                    <w:jc w:val="both"/>
                    <w:rPr>
                      <w:rFonts w:ascii="Trebuchet MS" w:hAnsi="Trebuchet MS"/>
                      <w:b/>
                      <w:color w:val="FF0000"/>
                    </w:rPr>
                  </w:pPr>
                  <w:r w:rsidRPr="00271FEA">
                    <w:rPr>
                      <w:rFonts w:ascii="Trebuchet MS" w:hAnsi="Trebuchet MS"/>
                      <w:b/>
                    </w:rPr>
                    <w:t>Principiul stimularii nivelului de calitate ridicat al planului de afaceri</w:t>
                  </w:r>
                </w:p>
              </w:tc>
              <w:tc>
                <w:tcPr>
                  <w:tcW w:w="2410" w:type="dxa"/>
                  <w:vMerge w:val="restart"/>
                </w:tcPr>
                <w:p w:rsidR="00680695" w:rsidRPr="00271FEA" w:rsidRDefault="00680695" w:rsidP="00AB5535">
                  <w:pPr>
                    <w:jc w:val="center"/>
                    <w:rPr>
                      <w:rFonts w:ascii="Trebuchet MS" w:hAnsi="Trebuchet MS"/>
                      <w:b/>
                    </w:rPr>
                  </w:pPr>
                  <w:r w:rsidRPr="00271FEA">
                    <w:rPr>
                      <w:rFonts w:ascii="Trebuchet MS" w:hAnsi="Trebuchet MS"/>
                      <w:b/>
                    </w:rPr>
                    <w:t>Maxim 15 puncte</w:t>
                  </w:r>
                </w:p>
              </w:tc>
              <w:tc>
                <w:tcPr>
                  <w:tcW w:w="4522" w:type="dxa"/>
                </w:tcPr>
                <w:p w:rsidR="00680695" w:rsidRPr="00271FEA" w:rsidRDefault="00680695" w:rsidP="00AB5535">
                  <w:pPr>
                    <w:jc w:val="center"/>
                    <w:rPr>
                      <w:rFonts w:ascii="Trebuchet MS" w:hAnsi="Trebuchet MS"/>
                      <w:b/>
                    </w:rPr>
                  </w:pPr>
                </w:p>
              </w:tc>
            </w:tr>
            <w:tr w:rsidR="00680695" w:rsidRPr="00271FEA" w:rsidTr="00680695">
              <w:trPr>
                <w:trHeight w:val="255"/>
              </w:trPr>
              <w:tc>
                <w:tcPr>
                  <w:tcW w:w="928" w:type="dxa"/>
                  <w:vMerge/>
                </w:tcPr>
                <w:p w:rsidR="00680695" w:rsidRPr="00271FEA" w:rsidRDefault="00680695" w:rsidP="00AB5535">
                  <w:pPr>
                    <w:jc w:val="both"/>
                    <w:rPr>
                      <w:rFonts w:ascii="Trebuchet MS" w:hAnsi="Trebuchet MS"/>
                      <w:b/>
                    </w:rPr>
                  </w:pPr>
                </w:p>
              </w:tc>
              <w:tc>
                <w:tcPr>
                  <w:tcW w:w="4879" w:type="dxa"/>
                </w:tcPr>
                <w:p w:rsidR="00680695" w:rsidRPr="00271FEA" w:rsidRDefault="00680695" w:rsidP="00AB5535">
                  <w:pPr>
                    <w:widowControl w:val="0"/>
                    <w:autoSpaceDE w:val="0"/>
                    <w:autoSpaceDN w:val="0"/>
                    <w:adjustRightInd w:val="0"/>
                    <w:contextualSpacing/>
                    <w:jc w:val="both"/>
                    <w:rPr>
                      <w:rFonts w:ascii="Trebuchet MS" w:hAnsi="Trebuchet MS"/>
                      <w:b/>
                    </w:rPr>
                  </w:pPr>
                  <w:r w:rsidRPr="00271FEA">
                    <w:rPr>
                      <w:rFonts w:ascii="Trebuchet MS" w:hAnsi="Trebuchet MS"/>
                      <w:b/>
                    </w:rPr>
                    <w:t>4.1. Se prioritizeaza stimularea unui nivel ridicat de calitate al planului de afaceri, care va fi stabilit în funcție de producția comercializată sau activitățile prestate, în procent de peste 30% din valoarea primei tranșe de plată.</w:t>
                  </w:r>
                </w:p>
              </w:tc>
              <w:tc>
                <w:tcPr>
                  <w:tcW w:w="2410" w:type="dxa"/>
                  <w:vMerge/>
                </w:tcPr>
                <w:p w:rsidR="00680695" w:rsidRPr="00271FEA" w:rsidRDefault="00680695" w:rsidP="00AB5535">
                  <w:pPr>
                    <w:jc w:val="center"/>
                    <w:rPr>
                      <w:rFonts w:ascii="Trebuchet MS" w:hAnsi="Trebuchet MS"/>
                      <w:b/>
                    </w:rPr>
                  </w:pPr>
                </w:p>
              </w:tc>
              <w:tc>
                <w:tcPr>
                  <w:tcW w:w="4522" w:type="dxa"/>
                </w:tcPr>
                <w:p w:rsidR="00680695" w:rsidRPr="00271FEA" w:rsidRDefault="00680695" w:rsidP="00AB5535">
                  <w:pPr>
                    <w:jc w:val="center"/>
                    <w:rPr>
                      <w:rFonts w:ascii="Trebuchet MS" w:hAnsi="Trebuchet MS"/>
                      <w:b/>
                    </w:rPr>
                  </w:pPr>
                </w:p>
              </w:tc>
            </w:tr>
            <w:tr w:rsidR="00680695" w:rsidRPr="00271FEA" w:rsidTr="00680695">
              <w:trPr>
                <w:trHeight w:val="773"/>
              </w:trPr>
              <w:tc>
                <w:tcPr>
                  <w:tcW w:w="928" w:type="dxa"/>
                  <w:vMerge/>
                </w:tcPr>
                <w:p w:rsidR="00680695" w:rsidRPr="00271FEA" w:rsidRDefault="00680695" w:rsidP="00AB5535">
                  <w:pPr>
                    <w:jc w:val="both"/>
                    <w:rPr>
                      <w:rFonts w:ascii="Trebuchet MS" w:hAnsi="Trebuchet MS"/>
                      <w:b/>
                    </w:rPr>
                  </w:pPr>
                </w:p>
              </w:tc>
              <w:tc>
                <w:tcPr>
                  <w:tcW w:w="4879" w:type="dxa"/>
                  <w:tcBorders>
                    <w:top w:val="single" w:sz="4" w:space="0" w:color="auto"/>
                    <w:left w:val="single" w:sz="4" w:space="0" w:color="auto"/>
                    <w:bottom w:val="single" w:sz="4" w:space="0" w:color="auto"/>
                    <w:right w:val="single" w:sz="4" w:space="0" w:color="auto"/>
                  </w:tcBorders>
                </w:tcPr>
                <w:p w:rsidR="00680695" w:rsidRPr="0009634E" w:rsidRDefault="00680695" w:rsidP="00AB5535">
                  <w:pPr>
                    <w:overflowPunct w:val="0"/>
                    <w:autoSpaceDE w:val="0"/>
                    <w:autoSpaceDN w:val="0"/>
                    <w:adjustRightInd w:val="0"/>
                    <w:jc w:val="both"/>
                    <w:textAlignment w:val="baseline"/>
                    <w:rPr>
                      <w:rFonts w:ascii="Trebuchet MS" w:hAnsi="Trebuchet MS" w:cs="Calibri"/>
                      <w:b/>
                      <w:bCs/>
                      <w:lang w:val="fr-FR" w:eastAsia="fr-FR"/>
                    </w:rPr>
                  </w:pPr>
                  <w:r w:rsidRPr="00DC7665">
                    <w:rPr>
                      <w:rFonts w:ascii="Trebuchet MS" w:hAnsi="Trebuchet MS" w:cs="Calibri"/>
                    </w:rPr>
                    <w:t>4.1.1 Proiecte care prevăd în planul de afaceri producție comercializată sau activități prestate într-un procent mai mare de 40% din valoarea primei tranșe de plată.  Verificarea se realizează în baza prognozelor din Planul de afaceri</w:t>
                  </w:r>
                </w:p>
              </w:tc>
              <w:tc>
                <w:tcPr>
                  <w:tcW w:w="2410" w:type="dxa"/>
                </w:tcPr>
                <w:p w:rsidR="00680695" w:rsidRPr="00605A69" w:rsidRDefault="00680695" w:rsidP="00AB5535">
                  <w:pPr>
                    <w:jc w:val="center"/>
                    <w:rPr>
                      <w:rFonts w:ascii="Trebuchet MS" w:hAnsi="Trebuchet MS"/>
                      <w:b/>
                    </w:rPr>
                  </w:pPr>
                  <w:r w:rsidRPr="00605A69">
                    <w:rPr>
                      <w:rFonts w:ascii="Trebuchet MS" w:hAnsi="Trebuchet MS"/>
                      <w:b/>
                    </w:rPr>
                    <w:t>15 puncte</w:t>
                  </w:r>
                </w:p>
              </w:tc>
              <w:tc>
                <w:tcPr>
                  <w:tcW w:w="4522" w:type="dxa"/>
                </w:tcPr>
                <w:p w:rsidR="00680695" w:rsidRPr="00605A69" w:rsidRDefault="00680695" w:rsidP="00AB5535">
                  <w:pPr>
                    <w:jc w:val="center"/>
                    <w:rPr>
                      <w:rFonts w:ascii="Trebuchet MS" w:hAnsi="Trebuchet MS"/>
                      <w:b/>
                    </w:rPr>
                  </w:pPr>
                </w:p>
              </w:tc>
            </w:tr>
            <w:tr w:rsidR="00680695" w:rsidRPr="00271FEA" w:rsidTr="00680695">
              <w:trPr>
                <w:trHeight w:val="772"/>
              </w:trPr>
              <w:tc>
                <w:tcPr>
                  <w:tcW w:w="928" w:type="dxa"/>
                  <w:vMerge/>
                </w:tcPr>
                <w:p w:rsidR="00680695" w:rsidRPr="00271FEA" w:rsidRDefault="00680695" w:rsidP="00AB5535">
                  <w:pPr>
                    <w:jc w:val="both"/>
                    <w:rPr>
                      <w:rFonts w:ascii="Trebuchet MS" w:hAnsi="Trebuchet MS"/>
                      <w:b/>
                    </w:rPr>
                  </w:pPr>
                </w:p>
              </w:tc>
              <w:tc>
                <w:tcPr>
                  <w:tcW w:w="4879" w:type="dxa"/>
                  <w:tcBorders>
                    <w:top w:val="single" w:sz="4" w:space="0" w:color="auto"/>
                    <w:left w:val="single" w:sz="4" w:space="0" w:color="auto"/>
                    <w:bottom w:val="single" w:sz="4" w:space="0" w:color="auto"/>
                    <w:right w:val="single" w:sz="4" w:space="0" w:color="auto"/>
                  </w:tcBorders>
                </w:tcPr>
                <w:p w:rsidR="00680695" w:rsidRPr="0009634E" w:rsidRDefault="00680695" w:rsidP="00AB5535">
                  <w:pPr>
                    <w:overflowPunct w:val="0"/>
                    <w:autoSpaceDE w:val="0"/>
                    <w:autoSpaceDN w:val="0"/>
                    <w:adjustRightInd w:val="0"/>
                    <w:jc w:val="both"/>
                    <w:textAlignment w:val="baseline"/>
                    <w:rPr>
                      <w:rFonts w:ascii="Trebuchet MS" w:hAnsi="Trebuchet MS" w:cs="Calibri"/>
                      <w:b/>
                    </w:rPr>
                  </w:pPr>
                  <w:r w:rsidRPr="00DC7665">
                    <w:rPr>
                      <w:rFonts w:ascii="Trebuchet MS" w:hAnsi="Trebuchet MS" w:cs="Calibri"/>
                    </w:rPr>
                    <w:t>4.1.2 Proiecte care prevăd în planul de afaceri producție comercializată sau activități prestate într-un procent mai mare de 30% și până la 40% din valoarea primei tranșe de plată.  Verificarea se realizează în baza prognozelor din Planul de afaceri.</w:t>
                  </w:r>
                </w:p>
              </w:tc>
              <w:tc>
                <w:tcPr>
                  <w:tcW w:w="2410" w:type="dxa"/>
                </w:tcPr>
                <w:p w:rsidR="00680695" w:rsidRPr="00605A69" w:rsidRDefault="00680695" w:rsidP="00AB5535">
                  <w:pPr>
                    <w:jc w:val="center"/>
                    <w:rPr>
                      <w:rFonts w:ascii="Trebuchet MS" w:hAnsi="Trebuchet MS"/>
                      <w:b/>
                    </w:rPr>
                  </w:pPr>
                  <w:r w:rsidRPr="00605A69">
                    <w:rPr>
                      <w:rFonts w:ascii="Trebuchet MS" w:hAnsi="Trebuchet MS"/>
                      <w:b/>
                    </w:rPr>
                    <w:t>10 puncte</w:t>
                  </w:r>
                </w:p>
              </w:tc>
              <w:tc>
                <w:tcPr>
                  <w:tcW w:w="4522" w:type="dxa"/>
                </w:tcPr>
                <w:p w:rsidR="00680695" w:rsidRPr="00605A69" w:rsidRDefault="00680695" w:rsidP="00AB5535">
                  <w:pPr>
                    <w:jc w:val="center"/>
                    <w:rPr>
                      <w:rFonts w:ascii="Trebuchet MS" w:hAnsi="Trebuchet MS"/>
                      <w:b/>
                    </w:rPr>
                  </w:pPr>
                </w:p>
              </w:tc>
            </w:tr>
            <w:tr w:rsidR="00680695" w:rsidRPr="00271FEA" w:rsidTr="00680695">
              <w:trPr>
                <w:trHeight w:val="773"/>
              </w:trPr>
              <w:tc>
                <w:tcPr>
                  <w:tcW w:w="928" w:type="dxa"/>
                  <w:vMerge w:val="restart"/>
                </w:tcPr>
                <w:p w:rsidR="00680695" w:rsidRPr="00271FEA" w:rsidRDefault="00680695" w:rsidP="00AB5535">
                  <w:pPr>
                    <w:jc w:val="both"/>
                    <w:rPr>
                      <w:rFonts w:ascii="Trebuchet MS" w:hAnsi="Trebuchet MS"/>
                      <w:b/>
                    </w:rPr>
                  </w:pPr>
                  <w:r w:rsidRPr="00271FEA">
                    <w:rPr>
                      <w:rFonts w:ascii="Trebuchet MS" w:hAnsi="Trebuchet MS"/>
                      <w:b/>
                    </w:rPr>
                    <w:t>5.</w:t>
                  </w:r>
                </w:p>
              </w:tc>
              <w:tc>
                <w:tcPr>
                  <w:tcW w:w="4879" w:type="dxa"/>
                </w:tcPr>
                <w:p w:rsidR="00680695" w:rsidRPr="00271FEA" w:rsidRDefault="00680695" w:rsidP="00AB5535">
                  <w:pPr>
                    <w:rPr>
                      <w:rFonts w:ascii="Trebuchet MS" w:hAnsi="Trebuchet MS"/>
                      <w:b/>
                    </w:rPr>
                  </w:pPr>
                  <w:r w:rsidRPr="00271FEA">
                    <w:rPr>
                      <w:rFonts w:ascii="Trebuchet MS" w:hAnsi="Trebuchet MS"/>
                      <w:b/>
                    </w:rPr>
                    <w:t>Principiul ocuparii fortei de munca si a mentinerii locurilor de munca pe toata perioada de implementare si monitorizare a proiectului</w:t>
                  </w:r>
                </w:p>
              </w:tc>
              <w:tc>
                <w:tcPr>
                  <w:tcW w:w="2410" w:type="dxa"/>
                  <w:vMerge w:val="restart"/>
                </w:tcPr>
                <w:p w:rsidR="00680695" w:rsidRPr="00271FEA" w:rsidRDefault="00680695" w:rsidP="00AB5535">
                  <w:pPr>
                    <w:jc w:val="center"/>
                    <w:rPr>
                      <w:rFonts w:ascii="Trebuchet MS" w:hAnsi="Trebuchet MS"/>
                      <w:b/>
                    </w:rPr>
                  </w:pPr>
                  <w:r w:rsidRPr="00271FEA">
                    <w:rPr>
                      <w:rFonts w:ascii="Trebuchet MS" w:hAnsi="Trebuchet MS"/>
                      <w:b/>
                    </w:rPr>
                    <w:t>30 puncte</w:t>
                  </w:r>
                </w:p>
              </w:tc>
              <w:tc>
                <w:tcPr>
                  <w:tcW w:w="4522" w:type="dxa"/>
                </w:tcPr>
                <w:p w:rsidR="00680695" w:rsidRPr="00271FEA" w:rsidRDefault="00680695" w:rsidP="00AB5535">
                  <w:pPr>
                    <w:jc w:val="center"/>
                    <w:rPr>
                      <w:rFonts w:ascii="Trebuchet MS" w:hAnsi="Trebuchet MS"/>
                      <w:b/>
                    </w:rPr>
                  </w:pPr>
                </w:p>
              </w:tc>
            </w:tr>
            <w:tr w:rsidR="00680695" w:rsidRPr="00271FEA" w:rsidTr="00680695">
              <w:trPr>
                <w:trHeight w:val="772"/>
              </w:trPr>
              <w:tc>
                <w:tcPr>
                  <w:tcW w:w="928" w:type="dxa"/>
                  <w:vMerge/>
                </w:tcPr>
                <w:p w:rsidR="00680695" w:rsidRPr="00271FEA" w:rsidRDefault="00680695" w:rsidP="00AB5535">
                  <w:pPr>
                    <w:jc w:val="both"/>
                    <w:rPr>
                      <w:rFonts w:ascii="Trebuchet MS" w:hAnsi="Trebuchet MS"/>
                      <w:b/>
                    </w:rPr>
                  </w:pPr>
                </w:p>
              </w:tc>
              <w:tc>
                <w:tcPr>
                  <w:tcW w:w="4879" w:type="dxa"/>
                </w:tcPr>
                <w:p w:rsidR="00680695" w:rsidRPr="00271FEA" w:rsidRDefault="00680695" w:rsidP="00AB5535">
                  <w:pPr>
                    <w:rPr>
                      <w:rFonts w:ascii="Trebuchet MS" w:hAnsi="Trebuchet MS"/>
                    </w:rPr>
                  </w:pPr>
                  <w:r w:rsidRPr="00271FEA">
                    <w:rPr>
                      <w:rFonts w:ascii="Trebuchet MS" w:hAnsi="Trebuchet MS"/>
                    </w:rPr>
                    <w:t>5.1. Se prioritizeaza planurile de afaceri care își propun crearea a cel puțin un loc de muncă cu normă intregă.</w:t>
                  </w:r>
                </w:p>
              </w:tc>
              <w:tc>
                <w:tcPr>
                  <w:tcW w:w="2410" w:type="dxa"/>
                  <w:vMerge/>
                </w:tcPr>
                <w:p w:rsidR="00680695" w:rsidRPr="00271FEA" w:rsidRDefault="00680695" w:rsidP="00AB5535">
                  <w:pPr>
                    <w:jc w:val="center"/>
                    <w:rPr>
                      <w:rFonts w:ascii="Trebuchet MS" w:hAnsi="Trebuchet MS"/>
                    </w:rPr>
                  </w:pPr>
                </w:p>
              </w:tc>
              <w:tc>
                <w:tcPr>
                  <w:tcW w:w="4522" w:type="dxa"/>
                </w:tcPr>
                <w:p w:rsidR="00680695" w:rsidRPr="00271FEA" w:rsidRDefault="00680695" w:rsidP="00AB5535">
                  <w:pPr>
                    <w:jc w:val="center"/>
                    <w:rPr>
                      <w:rFonts w:ascii="Trebuchet MS" w:hAnsi="Trebuchet MS"/>
                    </w:rPr>
                  </w:pPr>
                </w:p>
              </w:tc>
            </w:tr>
            <w:tr w:rsidR="00680695" w:rsidRPr="00271FEA" w:rsidTr="00680695">
              <w:trPr>
                <w:trHeight w:val="420"/>
              </w:trPr>
              <w:tc>
                <w:tcPr>
                  <w:tcW w:w="928" w:type="dxa"/>
                </w:tcPr>
                <w:p w:rsidR="00680695" w:rsidRPr="00271FEA" w:rsidRDefault="00680695" w:rsidP="00AB5535">
                  <w:pPr>
                    <w:jc w:val="both"/>
                    <w:rPr>
                      <w:rFonts w:ascii="Trebuchet MS" w:hAnsi="Trebuchet MS"/>
                      <w:b/>
                    </w:rPr>
                  </w:pPr>
                </w:p>
              </w:tc>
              <w:tc>
                <w:tcPr>
                  <w:tcW w:w="4879" w:type="dxa"/>
                </w:tcPr>
                <w:p w:rsidR="00680695" w:rsidRPr="00271FEA" w:rsidRDefault="00680695" w:rsidP="00AB5535">
                  <w:pPr>
                    <w:jc w:val="both"/>
                    <w:rPr>
                      <w:rFonts w:ascii="Trebuchet MS" w:hAnsi="Trebuchet MS"/>
                      <w:b/>
                    </w:rPr>
                  </w:pPr>
                  <w:r w:rsidRPr="00271FEA">
                    <w:rPr>
                      <w:rFonts w:ascii="Trebuchet MS" w:hAnsi="Trebuchet MS"/>
                      <w:b/>
                    </w:rPr>
                    <w:t>Total</w:t>
                  </w:r>
                </w:p>
              </w:tc>
              <w:tc>
                <w:tcPr>
                  <w:tcW w:w="2410" w:type="dxa"/>
                </w:tcPr>
                <w:p w:rsidR="00680695" w:rsidRPr="00271FEA" w:rsidRDefault="00680695" w:rsidP="00AB5535">
                  <w:pPr>
                    <w:jc w:val="center"/>
                    <w:rPr>
                      <w:rFonts w:ascii="Trebuchet MS" w:hAnsi="Trebuchet MS"/>
                      <w:b/>
                    </w:rPr>
                  </w:pPr>
                  <w:r w:rsidRPr="00271FEA">
                    <w:rPr>
                      <w:rFonts w:ascii="Trebuchet MS" w:hAnsi="Trebuchet MS"/>
                      <w:b/>
                    </w:rPr>
                    <w:t>100 puncte</w:t>
                  </w:r>
                </w:p>
              </w:tc>
              <w:tc>
                <w:tcPr>
                  <w:tcW w:w="4522" w:type="dxa"/>
                </w:tcPr>
                <w:p w:rsidR="00680695" w:rsidRPr="00271FEA" w:rsidRDefault="00680695" w:rsidP="00AB5535">
                  <w:pPr>
                    <w:jc w:val="center"/>
                    <w:rPr>
                      <w:rFonts w:ascii="Trebuchet MS" w:hAnsi="Trebuchet MS"/>
                      <w:b/>
                    </w:rPr>
                  </w:pPr>
                </w:p>
              </w:tc>
            </w:tr>
          </w:tbl>
          <w:p w:rsidR="00EE1D3B" w:rsidRDefault="00EE1D3B" w:rsidP="00AB5535">
            <w:pPr>
              <w:jc w:val="both"/>
              <w:rPr>
                <w:b/>
              </w:rPr>
            </w:pPr>
          </w:p>
          <w:p w:rsidR="00871334" w:rsidRPr="00812718" w:rsidRDefault="00871334" w:rsidP="00871334">
            <w:pPr>
              <w:spacing w:line="276" w:lineRule="auto"/>
              <w:jc w:val="both"/>
              <w:rPr>
                <w:rFonts w:ascii="Calibri" w:eastAsia="Calibri" w:hAnsi="Calibri" w:cs="Calibri"/>
                <w:b/>
                <w:lang w:val="es-ES" w:eastAsia="es-ES"/>
              </w:rPr>
            </w:pPr>
            <w:r w:rsidRPr="00812718">
              <w:rPr>
                <w:rFonts w:ascii="Calibri" w:eastAsia="Calibri" w:hAnsi="Calibri" w:cs="Calibri"/>
                <w:b/>
                <w:lang w:val="es-ES" w:eastAsia="es-ES"/>
              </w:rPr>
              <w:t>Punctajul minim acceptat pentru finantarea unui proiect este de 15 puncte.</w:t>
            </w:r>
          </w:p>
          <w:p w:rsidR="00871334" w:rsidRPr="00812718" w:rsidRDefault="00871334" w:rsidP="00871334">
            <w:pPr>
              <w:rPr>
                <w:rFonts w:ascii="Calibri" w:hAnsi="Calibri" w:cs="Calibri"/>
                <w:b/>
                <w:bCs/>
                <w:lang w:val="pt-BR" w:eastAsia="fr-FR"/>
              </w:rPr>
            </w:pPr>
          </w:p>
          <w:p w:rsidR="00871334" w:rsidRPr="00812718" w:rsidRDefault="00871334" w:rsidP="00871334">
            <w:pPr>
              <w:spacing w:after="160" w:line="259" w:lineRule="auto"/>
              <w:rPr>
                <w:rFonts w:ascii="Calibri" w:eastAsia="Calibri" w:hAnsi="Calibri" w:cs="Calibri"/>
                <w:b/>
                <w:i/>
                <w:u w:val="single"/>
                <w:lang w:val="ro-RO"/>
              </w:rPr>
            </w:pPr>
            <w:r w:rsidRPr="00812718">
              <w:rPr>
                <w:rFonts w:ascii="Calibri" w:eastAsia="Calibri" w:hAnsi="Calibri" w:cs="Calibri"/>
                <w:b/>
                <w:i/>
                <w:u w:val="single"/>
                <w:lang w:val="ro-RO"/>
              </w:rPr>
              <w:t xml:space="preserve">În cazul în care vor exista mai multe proiecte cu acelaşi punctaj, vor fi aplicate următoarele criterii pentru departajare : </w:t>
            </w:r>
          </w:p>
          <w:p w:rsidR="00871334" w:rsidRPr="00812718" w:rsidRDefault="00871334" w:rsidP="00871334">
            <w:pPr>
              <w:rPr>
                <w:rFonts w:ascii="Calibri" w:hAnsi="Calibri" w:cs="Calibri"/>
                <w:b/>
                <w:bCs/>
                <w:lang w:val="pt-B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5137"/>
              <w:gridCol w:w="1987"/>
              <w:gridCol w:w="1690"/>
            </w:tblGrid>
            <w:tr w:rsidR="00871334" w:rsidRPr="00812718" w:rsidTr="00A9304B">
              <w:tc>
                <w:tcPr>
                  <w:tcW w:w="760" w:type="dxa"/>
                </w:tcPr>
                <w:p w:rsidR="00871334" w:rsidRPr="00812718" w:rsidRDefault="00871334" w:rsidP="00A9304B">
                  <w:pPr>
                    <w:jc w:val="center"/>
                    <w:rPr>
                      <w:rFonts w:ascii="Calibri" w:hAnsi="Calibri" w:cs="Calibri"/>
                      <w:b/>
                    </w:rPr>
                  </w:pPr>
                  <w:r w:rsidRPr="00812718">
                    <w:rPr>
                      <w:rFonts w:ascii="Calibri" w:hAnsi="Calibri" w:cs="Calibri"/>
                      <w:b/>
                      <w:lang w:val="ro-RO"/>
                    </w:rPr>
                    <w:br w:type="page"/>
                  </w:r>
                  <w:r w:rsidRPr="00812718">
                    <w:rPr>
                      <w:rFonts w:ascii="Calibri" w:hAnsi="Calibri" w:cs="Calibri"/>
                      <w:b/>
                    </w:rPr>
                    <w:t>NR. CRT</w:t>
                  </w:r>
                </w:p>
              </w:tc>
              <w:tc>
                <w:tcPr>
                  <w:tcW w:w="5137" w:type="dxa"/>
                </w:tcPr>
                <w:p w:rsidR="00871334" w:rsidRPr="00812718" w:rsidRDefault="00871334" w:rsidP="00A9304B">
                  <w:pPr>
                    <w:jc w:val="center"/>
                    <w:rPr>
                      <w:rFonts w:ascii="Calibri" w:hAnsi="Calibri" w:cs="Calibri"/>
                      <w:b/>
                    </w:rPr>
                  </w:pPr>
                  <w:r w:rsidRPr="00812718">
                    <w:rPr>
                      <w:rFonts w:ascii="Calibri" w:hAnsi="Calibri" w:cs="Calibri"/>
                      <w:b/>
                    </w:rPr>
                    <w:t>CRITERII DE DEPARTAJARE</w:t>
                  </w:r>
                </w:p>
              </w:tc>
              <w:tc>
                <w:tcPr>
                  <w:tcW w:w="1987" w:type="dxa"/>
                </w:tcPr>
                <w:p w:rsidR="00871334" w:rsidRPr="00812718" w:rsidRDefault="00871334" w:rsidP="00A9304B">
                  <w:pPr>
                    <w:jc w:val="center"/>
                    <w:rPr>
                      <w:rFonts w:ascii="Calibri" w:hAnsi="Calibri" w:cs="Calibri"/>
                      <w:b/>
                    </w:rPr>
                  </w:pPr>
                  <w:r w:rsidRPr="00812718">
                    <w:rPr>
                      <w:rFonts w:ascii="Calibri" w:hAnsi="Calibri" w:cs="Calibri"/>
                      <w:b/>
                    </w:rPr>
                    <w:t>PUNCTAJ</w:t>
                  </w:r>
                </w:p>
                <w:p w:rsidR="00871334" w:rsidRPr="00812718" w:rsidRDefault="00871334" w:rsidP="00A9304B">
                  <w:pPr>
                    <w:jc w:val="center"/>
                    <w:rPr>
                      <w:rFonts w:ascii="Calibri" w:hAnsi="Calibri" w:cs="Calibri"/>
                      <w:b/>
                    </w:rPr>
                  </w:pPr>
                  <w:r w:rsidRPr="00812718">
                    <w:rPr>
                      <w:rFonts w:ascii="Calibri" w:hAnsi="Calibri" w:cs="Calibri"/>
                      <w:b/>
                    </w:rPr>
                    <w:t>Stabilit de GAL</w:t>
                  </w:r>
                </w:p>
              </w:tc>
              <w:tc>
                <w:tcPr>
                  <w:tcW w:w="1690" w:type="dxa"/>
                </w:tcPr>
                <w:p w:rsidR="00871334" w:rsidRPr="00812718" w:rsidRDefault="00871334" w:rsidP="00A9304B">
                  <w:pPr>
                    <w:jc w:val="center"/>
                    <w:rPr>
                      <w:rFonts w:ascii="Calibri" w:hAnsi="Calibri" w:cs="Calibri"/>
                      <w:b/>
                    </w:rPr>
                  </w:pPr>
                  <w:r w:rsidRPr="00812718">
                    <w:rPr>
                      <w:rFonts w:ascii="Calibri" w:hAnsi="Calibri" w:cs="Calibri"/>
                      <w:b/>
                    </w:rPr>
                    <w:t xml:space="preserve">PUNCTAJ </w:t>
                  </w:r>
                </w:p>
                <w:p w:rsidR="00871334" w:rsidRPr="00812718" w:rsidRDefault="00871334" w:rsidP="00A9304B">
                  <w:pPr>
                    <w:jc w:val="center"/>
                    <w:rPr>
                      <w:rFonts w:ascii="Calibri" w:hAnsi="Calibri" w:cs="Calibri"/>
                      <w:b/>
                    </w:rPr>
                  </w:pPr>
                  <w:r w:rsidRPr="00812718">
                    <w:rPr>
                      <w:rFonts w:ascii="Calibri" w:hAnsi="Calibri" w:cs="Calibri"/>
                      <w:b/>
                    </w:rPr>
                    <w:t xml:space="preserve">Obtinut </w:t>
                  </w:r>
                </w:p>
              </w:tc>
            </w:tr>
            <w:tr w:rsidR="00871334" w:rsidRPr="00812718" w:rsidTr="00A9304B">
              <w:tc>
                <w:tcPr>
                  <w:tcW w:w="760" w:type="dxa"/>
                </w:tcPr>
                <w:p w:rsidR="00871334" w:rsidRPr="00812718" w:rsidRDefault="00871334" w:rsidP="00A9304B">
                  <w:pPr>
                    <w:jc w:val="both"/>
                    <w:rPr>
                      <w:rFonts w:ascii="Calibri" w:hAnsi="Calibri" w:cs="Calibri"/>
                      <w:b/>
                    </w:rPr>
                  </w:pPr>
                  <w:r w:rsidRPr="00812718">
                    <w:rPr>
                      <w:rFonts w:ascii="Calibri" w:hAnsi="Calibri" w:cs="Calibri"/>
                      <w:b/>
                    </w:rPr>
                    <w:t>1.</w:t>
                  </w:r>
                </w:p>
              </w:tc>
              <w:tc>
                <w:tcPr>
                  <w:tcW w:w="5137" w:type="dxa"/>
                </w:tcPr>
                <w:p w:rsidR="00871334" w:rsidRPr="00812718" w:rsidRDefault="00871334" w:rsidP="00A9304B">
                  <w:pPr>
                    <w:widowControl w:val="0"/>
                    <w:autoSpaceDE w:val="0"/>
                    <w:autoSpaceDN w:val="0"/>
                    <w:adjustRightInd w:val="0"/>
                    <w:contextualSpacing/>
                    <w:jc w:val="both"/>
                    <w:rPr>
                      <w:rFonts w:ascii="Calibri" w:hAnsi="Calibri" w:cs="Calibri"/>
                      <w:b/>
                      <w:u w:val="single"/>
                    </w:rPr>
                  </w:pPr>
                  <w:r w:rsidRPr="00812718">
                    <w:rPr>
                      <w:rFonts w:ascii="Calibri" w:eastAsia="Calibri" w:hAnsi="Calibri" w:cs="Calibri"/>
                      <w:lang w:val="ro-RO" w:eastAsia="es-ES"/>
                    </w:rPr>
                    <w:t xml:space="preserve">Se prioritizeaza  proiectele care isi propun crearea </w:t>
                  </w:r>
                  <w:r w:rsidRPr="00812718">
                    <w:rPr>
                      <w:rFonts w:ascii="Calibri" w:eastAsia="Calibri" w:hAnsi="Calibri" w:cs="Calibri"/>
                      <w:lang w:val="ro-RO" w:eastAsia="es-ES"/>
                    </w:rPr>
                    <w:lastRenderedPageBreak/>
                    <w:t xml:space="preserve">unui loc de munca suplimentar fata de conditiile  prevazute in  criteriile de selectie </w:t>
                  </w:r>
                </w:p>
              </w:tc>
              <w:tc>
                <w:tcPr>
                  <w:tcW w:w="1987" w:type="dxa"/>
                </w:tcPr>
                <w:p w:rsidR="00871334" w:rsidRPr="00812718" w:rsidRDefault="00871334" w:rsidP="00A9304B">
                  <w:pPr>
                    <w:jc w:val="center"/>
                    <w:rPr>
                      <w:rFonts w:ascii="Calibri" w:hAnsi="Calibri" w:cs="Calibri"/>
                      <w:b/>
                    </w:rPr>
                  </w:pPr>
                  <w:r w:rsidRPr="00812718">
                    <w:rPr>
                      <w:rFonts w:ascii="Calibri" w:hAnsi="Calibri" w:cs="Calibri"/>
                      <w:b/>
                    </w:rPr>
                    <w:lastRenderedPageBreak/>
                    <w:t>30 puncte</w:t>
                  </w:r>
                </w:p>
                <w:p w:rsidR="00871334" w:rsidRPr="00812718" w:rsidRDefault="00871334" w:rsidP="00A9304B">
                  <w:pPr>
                    <w:jc w:val="center"/>
                    <w:rPr>
                      <w:rFonts w:ascii="Calibri" w:hAnsi="Calibri" w:cs="Calibri"/>
                      <w:b/>
                    </w:rPr>
                  </w:pPr>
                </w:p>
              </w:tc>
              <w:tc>
                <w:tcPr>
                  <w:tcW w:w="1690" w:type="dxa"/>
                </w:tcPr>
                <w:p w:rsidR="00871334" w:rsidRPr="00812718" w:rsidRDefault="00871334" w:rsidP="00A9304B">
                  <w:pPr>
                    <w:jc w:val="center"/>
                    <w:rPr>
                      <w:rFonts w:ascii="Calibri" w:hAnsi="Calibri" w:cs="Calibri"/>
                      <w:b/>
                    </w:rPr>
                  </w:pPr>
                </w:p>
              </w:tc>
            </w:tr>
            <w:tr w:rsidR="00871334" w:rsidRPr="00812718" w:rsidTr="00A9304B">
              <w:tc>
                <w:tcPr>
                  <w:tcW w:w="760" w:type="dxa"/>
                </w:tcPr>
                <w:p w:rsidR="00871334" w:rsidRPr="00812718" w:rsidRDefault="00871334" w:rsidP="00A9304B">
                  <w:pPr>
                    <w:jc w:val="both"/>
                    <w:rPr>
                      <w:rFonts w:ascii="Calibri" w:hAnsi="Calibri" w:cs="Calibri"/>
                      <w:b/>
                    </w:rPr>
                  </w:pPr>
                  <w:r w:rsidRPr="00812718">
                    <w:rPr>
                      <w:rFonts w:ascii="Calibri" w:hAnsi="Calibri" w:cs="Calibri"/>
                      <w:b/>
                    </w:rPr>
                    <w:t>2.</w:t>
                  </w:r>
                </w:p>
              </w:tc>
              <w:tc>
                <w:tcPr>
                  <w:tcW w:w="5137" w:type="dxa"/>
                </w:tcPr>
                <w:p w:rsidR="00871334" w:rsidRPr="00812718" w:rsidRDefault="00871334" w:rsidP="00A9304B">
                  <w:pPr>
                    <w:widowControl w:val="0"/>
                    <w:autoSpaceDE w:val="0"/>
                    <w:autoSpaceDN w:val="0"/>
                    <w:adjustRightInd w:val="0"/>
                    <w:contextualSpacing/>
                    <w:jc w:val="both"/>
                    <w:rPr>
                      <w:rFonts w:ascii="Calibri" w:eastAsia="Calibri" w:hAnsi="Calibri" w:cs="Calibri"/>
                      <w:lang w:val="ro-RO" w:eastAsia="es-ES"/>
                    </w:rPr>
                  </w:pPr>
                  <w:r w:rsidRPr="00812718">
                    <w:rPr>
                      <w:rFonts w:ascii="Calibri" w:eastAsia="Calibri" w:hAnsi="Calibri" w:cs="Calibri"/>
                      <w:lang w:val="ro-RO" w:eastAsia="es-ES"/>
                    </w:rPr>
                    <w:t xml:space="preserve">Se prioritizeaza proiectele depuse de solicitanti nou infiintati (start-up) </w:t>
                  </w:r>
                </w:p>
              </w:tc>
              <w:tc>
                <w:tcPr>
                  <w:tcW w:w="1987" w:type="dxa"/>
                </w:tcPr>
                <w:p w:rsidR="00871334" w:rsidRPr="00812718" w:rsidRDefault="00871334" w:rsidP="00A9304B">
                  <w:pPr>
                    <w:numPr>
                      <w:ilvl w:val="0"/>
                      <w:numId w:val="7"/>
                    </w:numPr>
                    <w:jc w:val="center"/>
                    <w:rPr>
                      <w:rFonts w:ascii="Calibri" w:hAnsi="Calibri" w:cs="Calibri"/>
                    </w:rPr>
                  </w:pPr>
                  <w:r w:rsidRPr="00812718">
                    <w:rPr>
                      <w:rFonts w:ascii="Calibri" w:hAnsi="Calibri" w:cs="Calibri"/>
                      <w:b/>
                    </w:rPr>
                    <w:t>puncte</w:t>
                  </w:r>
                </w:p>
              </w:tc>
              <w:tc>
                <w:tcPr>
                  <w:tcW w:w="1690" w:type="dxa"/>
                </w:tcPr>
                <w:p w:rsidR="00871334" w:rsidRPr="00812718" w:rsidRDefault="00871334" w:rsidP="00A9304B">
                  <w:pPr>
                    <w:jc w:val="center"/>
                    <w:rPr>
                      <w:rFonts w:ascii="Calibri" w:hAnsi="Calibri" w:cs="Calibri"/>
                    </w:rPr>
                  </w:pPr>
                </w:p>
              </w:tc>
            </w:tr>
            <w:tr w:rsidR="00871334" w:rsidRPr="00812718" w:rsidTr="00A9304B">
              <w:tc>
                <w:tcPr>
                  <w:tcW w:w="760" w:type="dxa"/>
                </w:tcPr>
                <w:p w:rsidR="00871334" w:rsidRPr="00812718" w:rsidRDefault="00871334" w:rsidP="00A9304B">
                  <w:pPr>
                    <w:jc w:val="both"/>
                    <w:rPr>
                      <w:rFonts w:ascii="Calibri" w:hAnsi="Calibri" w:cs="Calibri"/>
                      <w:b/>
                    </w:rPr>
                  </w:pPr>
                  <w:r w:rsidRPr="00812718">
                    <w:rPr>
                      <w:rFonts w:ascii="Calibri" w:hAnsi="Calibri" w:cs="Calibri"/>
                      <w:b/>
                    </w:rPr>
                    <w:t>3.</w:t>
                  </w:r>
                </w:p>
              </w:tc>
              <w:tc>
                <w:tcPr>
                  <w:tcW w:w="5137" w:type="dxa"/>
                </w:tcPr>
                <w:p w:rsidR="00871334" w:rsidRPr="00812718" w:rsidRDefault="00871334" w:rsidP="00A9304B">
                  <w:pPr>
                    <w:widowControl w:val="0"/>
                    <w:autoSpaceDE w:val="0"/>
                    <w:autoSpaceDN w:val="0"/>
                    <w:adjustRightInd w:val="0"/>
                    <w:contextualSpacing/>
                    <w:jc w:val="both"/>
                    <w:rPr>
                      <w:rFonts w:ascii="Calibri" w:hAnsi="Calibri" w:cs="Calibri"/>
                      <w:b/>
                      <w:u w:val="single"/>
                    </w:rPr>
                  </w:pPr>
                  <w:r w:rsidRPr="00812718">
                    <w:rPr>
                      <w:rFonts w:ascii="Calibri" w:eastAsia="Calibri" w:hAnsi="Calibri" w:cs="Calibri"/>
                      <w:lang w:val="ro-RO" w:eastAsia="es-ES"/>
                    </w:rPr>
                    <w:t xml:space="preserve">Se prioritizeaza proiectele care isi propun activitati de productie </w:t>
                  </w:r>
                </w:p>
              </w:tc>
              <w:tc>
                <w:tcPr>
                  <w:tcW w:w="1987" w:type="dxa"/>
                </w:tcPr>
                <w:p w:rsidR="00871334" w:rsidRPr="00812718" w:rsidRDefault="00871334" w:rsidP="00A9304B">
                  <w:pPr>
                    <w:numPr>
                      <w:ilvl w:val="0"/>
                      <w:numId w:val="8"/>
                    </w:numPr>
                    <w:jc w:val="center"/>
                    <w:rPr>
                      <w:rFonts w:ascii="Calibri" w:hAnsi="Calibri" w:cs="Calibri"/>
                      <w:b/>
                    </w:rPr>
                  </w:pPr>
                  <w:r w:rsidRPr="00812718">
                    <w:rPr>
                      <w:rFonts w:ascii="Calibri" w:hAnsi="Calibri" w:cs="Calibri"/>
                      <w:b/>
                    </w:rPr>
                    <w:t>puncte</w:t>
                  </w:r>
                </w:p>
              </w:tc>
              <w:tc>
                <w:tcPr>
                  <w:tcW w:w="1690" w:type="dxa"/>
                </w:tcPr>
                <w:p w:rsidR="00871334" w:rsidRPr="00812718" w:rsidRDefault="00871334" w:rsidP="00A9304B">
                  <w:pPr>
                    <w:jc w:val="center"/>
                    <w:rPr>
                      <w:rFonts w:ascii="Calibri" w:hAnsi="Calibri" w:cs="Calibri"/>
                    </w:rPr>
                  </w:pPr>
                </w:p>
              </w:tc>
            </w:tr>
            <w:tr w:rsidR="00871334" w:rsidRPr="00812718" w:rsidTr="00A9304B">
              <w:tc>
                <w:tcPr>
                  <w:tcW w:w="760" w:type="dxa"/>
                </w:tcPr>
                <w:p w:rsidR="00871334" w:rsidRPr="00812718" w:rsidRDefault="00871334" w:rsidP="00A9304B">
                  <w:pPr>
                    <w:jc w:val="both"/>
                    <w:rPr>
                      <w:rFonts w:ascii="Calibri" w:hAnsi="Calibri" w:cs="Calibri"/>
                      <w:b/>
                    </w:rPr>
                  </w:pPr>
                  <w:r w:rsidRPr="00812718">
                    <w:rPr>
                      <w:rFonts w:ascii="Calibri" w:hAnsi="Calibri" w:cs="Calibri"/>
                      <w:b/>
                    </w:rPr>
                    <w:t>4.</w:t>
                  </w:r>
                </w:p>
              </w:tc>
              <w:tc>
                <w:tcPr>
                  <w:tcW w:w="5137" w:type="dxa"/>
                </w:tcPr>
                <w:p w:rsidR="00871334" w:rsidRPr="00812718" w:rsidRDefault="00871334" w:rsidP="00A9304B">
                  <w:pPr>
                    <w:overflowPunct w:val="0"/>
                    <w:autoSpaceDE w:val="0"/>
                    <w:autoSpaceDN w:val="0"/>
                    <w:adjustRightInd w:val="0"/>
                    <w:spacing w:after="160" w:line="259" w:lineRule="auto"/>
                    <w:contextualSpacing/>
                    <w:textAlignment w:val="baseline"/>
                    <w:rPr>
                      <w:rFonts w:ascii="Calibri" w:eastAsia="Calibri" w:hAnsi="Calibri" w:cs="Calibri"/>
                      <w:lang w:val="es-ES" w:eastAsia="es-ES"/>
                    </w:rPr>
                  </w:pPr>
                  <w:r w:rsidRPr="00812718">
                    <w:rPr>
                      <w:rFonts w:ascii="Calibri" w:eastAsia="Calibri" w:hAnsi="Calibri" w:cs="Calibri"/>
                      <w:lang w:val="ro-RO" w:eastAsia="es-ES"/>
                    </w:rPr>
                    <w:t xml:space="preserve">Se prioritizeaza proiectele care propun prin Planul de Afaceri sa desfasoare servicii pentru populatia din teritoriu </w:t>
                  </w:r>
                </w:p>
              </w:tc>
              <w:tc>
                <w:tcPr>
                  <w:tcW w:w="1987" w:type="dxa"/>
                </w:tcPr>
                <w:p w:rsidR="00871334" w:rsidRPr="00812718" w:rsidRDefault="00871334" w:rsidP="00A9304B">
                  <w:pPr>
                    <w:jc w:val="center"/>
                    <w:rPr>
                      <w:rFonts w:ascii="Calibri" w:hAnsi="Calibri" w:cs="Calibri"/>
                      <w:b/>
                    </w:rPr>
                  </w:pPr>
                  <w:r w:rsidRPr="00812718">
                    <w:rPr>
                      <w:rFonts w:ascii="Calibri" w:hAnsi="Calibri" w:cs="Calibri"/>
                      <w:b/>
                    </w:rPr>
                    <w:t xml:space="preserve">       10 puncte</w:t>
                  </w:r>
                </w:p>
              </w:tc>
              <w:tc>
                <w:tcPr>
                  <w:tcW w:w="1690" w:type="dxa"/>
                </w:tcPr>
                <w:p w:rsidR="00871334" w:rsidRPr="00812718" w:rsidRDefault="00871334" w:rsidP="00A9304B">
                  <w:pPr>
                    <w:jc w:val="center"/>
                    <w:rPr>
                      <w:rFonts w:ascii="Calibri" w:hAnsi="Calibri" w:cs="Calibri"/>
                    </w:rPr>
                  </w:pPr>
                </w:p>
              </w:tc>
            </w:tr>
          </w:tbl>
          <w:p w:rsidR="00EE1D3B" w:rsidRDefault="00EE1D3B" w:rsidP="00AB5535">
            <w:pPr>
              <w:jc w:val="both"/>
              <w:rPr>
                <w:b/>
              </w:rPr>
            </w:pPr>
          </w:p>
        </w:tc>
      </w:tr>
      <w:tr w:rsidR="00FF0A1B" w:rsidTr="00AB5535">
        <w:trPr>
          <w:gridBefore w:val="1"/>
          <w:gridAfter w:val="1"/>
          <w:wBefore w:w="108" w:type="dxa"/>
          <w:wAfter w:w="632" w:type="dxa"/>
          <w:trHeight w:val="429"/>
        </w:trPr>
        <w:tc>
          <w:tcPr>
            <w:tcW w:w="4504" w:type="dxa"/>
            <w:tcBorders>
              <w:top w:val="single" w:sz="4" w:space="0" w:color="auto"/>
              <w:left w:val="single" w:sz="4" w:space="0" w:color="auto"/>
              <w:bottom w:val="single" w:sz="4" w:space="0" w:color="auto"/>
              <w:right w:val="single" w:sz="4" w:space="0" w:color="auto"/>
            </w:tcBorders>
            <w:vAlign w:val="center"/>
            <w:hideMark/>
          </w:tcPr>
          <w:p w:rsidR="00FF0A1B" w:rsidRDefault="00FF0A1B" w:rsidP="00AB5535">
            <w:pPr>
              <w:pStyle w:val="Corptext3"/>
              <w:rPr>
                <w:rFonts w:ascii="Calibri" w:hAnsi="Calibri" w:cs="Calibri"/>
                <w:iCs/>
                <w:sz w:val="24"/>
                <w:szCs w:val="24"/>
                <w:lang w:val="ro-RO" w:eastAsia="en-US"/>
              </w:rPr>
            </w:pPr>
            <w:r>
              <w:rPr>
                <w:rFonts w:ascii="Calibri" w:hAnsi="Calibri" w:cs="Calibri"/>
                <w:iCs/>
                <w:sz w:val="24"/>
                <w:szCs w:val="24"/>
                <w:lang w:val="ro-RO" w:eastAsia="en-US"/>
              </w:rPr>
              <w:lastRenderedPageBreak/>
              <w:t>SE MENTINE STATUTUL DE PROIECT SELECTAT?</w:t>
            </w:r>
          </w:p>
        </w:tc>
        <w:tc>
          <w:tcPr>
            <w:tcW w:w="1437" w:type="dxa"/>
            <w:tcBorders>
              <w:top w:val="single" w:sz="4" w:space="0" w:color="auto"/>
              <w:left w:val="single" w:sz="4" w:space="0" w:color="auto"/>
              <w:bottom w:val="single" w:sz="4" w:space="0" w:color="auto"/>
              <w:right w:val="single" w:sz="4" w:space="0" w:color="auto"/>
            </w:tcBorders>
            <w:hideMark/>
          </w:tcPr>
          <w:p w:rsidR="00FF0A1B" w:rsidRDefault="00FF0A1B" w:rsidP="00AB5535">
            <w:pPr>
              <w:pStyle w:val="Corptext3"/>
              <w:rPr>
                <w:rFonts w:ascii="Calibri" w:hAnsi="Calibri" w:cs="Calibri"/>
                <w:b w:val="0"/>
                <w:iCs/>
                <w:sz w:val="24"/>
                <w:szCs w:val="24"/>
                <w:highlight w:val="yellow"/>
                <w:lang w:val="ro-RO" w:eastAsia="en-US"/>
              </w:rPr>
            </w:pPr>
            <w:r>
              <w:rPr>
                <w:rFonts w:ascii="Calibri" w:hAnsi="Calibri" w:cs="Calibri"/>
                <w:b w:val="0"/>
                <w:iCs/>
                <w:sz w:val="24"/>
                <w:szCs w:val="24"/>
                <w:lang w:val="ro-RO" w:eastAsia="en-US"/>
              </w:rPr>
              <w:t>DA</w:t>
            </w:r>
          </w:p>
        </w:tc>
        <w:tc>
          <w:tcPr>
            <w:tcW w:w="1652" w:type="dxa"/>
            <w:gridSpan w:val="2"/>
            <w:tcBorders>
              <w:top w:val="single" w:sz="4" w:space="0" w:color="auto"/>
              <w:left w:val="single" w:sz="4" w:space="0" w:color="auto"/>
              <w:bottom w:val="single" w:sz="4" w:space="0" w:color="auto"/>
              <w:right w:val="single" w:sz="4" w:space="0" w:color="auto"/>
            </w:tcBorders>
            <w:hideMark/>
          </w:tcPr>
          <w:p w:rsidR="00FF0A1B" w:rsidRDefault="00FF0A1B" w:rsidP="00AB5535">
            <w:pPr>
              <w:pStyle w:val="Corptext3"/>
              <w:rPr>
                <w:rFonts w:ascii="Calibri" w:hAnsi="Calibri" w:cs="Calibri"/>
                <w:b w:val="0"/>
                <w:iCs/>
                <w:sz w:val="24"/>
                <w:szCs w:val="24"/>
                <w:lang w:val="ro-RO" w:eastAsia="en-US"/>
              </w:rPr>
            </w:pPr>
            <w:r>
              <w:rPr>
                <w:rFonts w:ascii="Calibri" w:hAnsi="Calibri" w:cs="Calibri"/>
                <w:b w:val="0"/>
                <w:iCs/>
                <w:sz w:val="24"/>
                <w:szCs w:val="24"/>
                <w:lang w:val="ro-RO" w:eastAsia="en-US"/>
              </w:rPr>
              <w:t>DA cu observații*</w:t>
            </w:r>
          </w:p>
        </w:tc>
        <w:tc>
          <w:tcPr>
            <w:tcW w:w="1765" w:type="dxa"/>
            <w:gridSpan w:val="3"/>
            <w:tcBorders>
              <w:top w:val="single" w:sz="4" w:space="0" w:color="auto"/>
              <w:left w:val="single" w:sz="4" w:space="0" w:color="auto"/>
              <w:bottom w:val="single" w:sz="4" w:space="0" w:color="auto"/>
              <w:right w:val="single" w:sz="4" w:space="0" w:color="auto"/>
            </w:tcBorders>
            <w:vAlign w:val="center"/>
            <w:hideMark/>
          </w:tcPr>
          <w:p w:rsidR="00FF0A1B" w:rsidRDefault="00FF0A1B" w:rsidP="00AB5535">
            <w:pPr>
              <w:pStyle w:val="Corptext3"/>
              <w:rPr>
                <w:rFonts w:ascii="Calibri" w:hAnsi="Calibri" w:cs="Calibri"/>
                <w:b w:val="0"/>
                <w:iCs/>
                <w:sz w:val="24"/>
                <w:szCs w:val="24"/>
                <w:lang w:val="ro-RO" w:eastAsia="en-US"/>
              </w:rPr>
            </w:pPr>
            <w:r>
              <w:rPr>
                <w:rFonts w:ascii="Calibri" w:hAnsi="Calibri" w:cs="Calibri"/>
                <w:b w:val="0"/>
                <w:iCs/>
                <w:sz w:val="24"/>
                <w:szCs w:val="24"/>
                <w:lang w:val="ro-RO" w:eastAsia="en-US"/>
              </w:rPr>
              <w:t xml:space="preserve">NU** </w:t>
            </w:r>
          </w:p>
        </w:tc>
      </w:tr>
      <w:tr w:rsidR="00FF0A1B" w:rsidTr="00AB5535">
        <w:trPr>
          <w:gridBefore w:val="1"/>
          <w:gridAfter w:val="1"/>
          <w:wBefore w:w="108" w:type="dxa"/>
          <w:wAfter w:w="632" w:type="dxa"/>
          <w:trHeight w:val="253"/>
        </w:trPr>
        <w:tc>
          <w:tcPr>
            <w:tcW w:w="4504" w:type="dxa"/>
            <w:tcBorders>
              <w:top w:val="single" w:sz="4" w:space="0" w:color="auto"/>
              <w:left w:val="single" w:sz="4" w:space="0" w:color="auto"/>
              <w:bottom w:val="single" w:sz="4" w:space="0" w:color="auto"/>
              <w:right w:val="single" w:sz="4" w:space="0" w:color="auto"/>
            </w:tcBorders>
            <w:vAlign w:val="center"/>
          </w:tcPr>
          <w:p w:rsidR="00FF0A1B" w:rsidRDefault="00FF0A1B" w:rsidP="00AB5535">
            <w:pPr>
              <w:pStyle w:val="Corptext3"/>
              <w:rPr>
                <w:rFonts w:ascii="Calibri" w:hAnsi="Calibri" w:cs="Calibri"/>
                <w:iCs/>
                <w:sz w:val="24"/>
                <w:szCs w:val="24"/>
                <w:lang w:val="ro-RO" w:eastAsia="en-US"/>
              </w:rPr>
            </w:pPr>
          </w:p>
        </w:tc>
        <w:tc>
          <w:tcPr>
            <w:tcW w:w="1437" w:type="dxa"/>
            <w:tcBorders>
              <w:top w:val="single" w:sz="4" w:space="0" w:color="auto"/>
              <w:left w:val="single" w:sz="4" w:space="0" w:color="auto"/>
              <w:bottom w:val="single" w:sz="4" w:space="0" w:color="auto"/>
              <w:right w:val="single" w:sz="4" w:space="0" w:color="auto"/>
            </w:tcBorders>
          </w:tcPr>
          <w:p w:rsidR="00FF0A1B" w:rsidRDefault="00FF0A1B" w:rsidP="00FF0A1B">
            <w:pPr>
              <w:pStyle w:val="Corptext3"/>
              <w:numPr>
                <w:ilvl w:val="0"/>
                <w:numId w:val="34"/>
              </w:numPr>
              <w:overflowPunct/>
              <w:autoSpaceDE/>
              <w:autoSpaceDN/>
              <w:adjustRightInd/>
              <w:spacing w:after="120"/>
              <w:ind w:left="74" w:firstLine="0"/>
              <w:jc w:val="left"/>
              <w:textAlignment w:val="auto"/>
              <w:rPr>
                <w:rFonts w:ascii="Calibri" w:hAnsi="Calibri" w:cs="Calibri"/>
                <w:b w:val="0"/>
                <w:iCs/>
                <w:sz w:val="24"/>
                <w:szCs w:val="24"/>
                <w:lang w:val="ro-RO" w:eastAsia="en-US"/>
              </w:rPr>
            </w:pPr>
          </w:p>
        </w:tc>
        <w:tc>
          <w:tcPr>
            <w:tcW w:w="1652" w:type="dxa"/>
            <w:gridSpan w:val="2"/>
            <w:tcBorders>
              <w:top w:val="single" w:sz="4" w:space="0" w:color="auto"/>
              <w:left w:val="single" w:sz="4" w:space="0" w:color="auto"/>
              <w:bottom w:val="single" w:sz="4" w:space="0" w:color="auto"/>
              <w:right w:val="single" w:sz="4" w:space="0" w:color="auto"/>
            </w:tcBorders>
          </w:tcPr>
          <w:p w:rsidR="00FF0A1B" w:rsidRDefault="00FF0A1B" w:rsidP="00FF0A1B">
            <w:pPr>
              <w:pStyle w:val="Corptext3"/>
              <w:numPr>
                <w:ilvl w:val="0"/>
                <w:numId w:val="34"/>
              </w:numPr>
              <w:overflowPunct/>
              <w:autoSpaceDE/>
              <w:autoSpaceDN/>
              <w:adjustRightInd/>
              <w:spacing w:after="120"/>
              <w:ind w:left="91" w:firstLine="0"/>
              <w:jc w:val="left"/>
              <w:textAlignment w:val="auto"/>
              <w:rPr>
                <w:rFonts w:ascii="Calibri" w:hAnsi="Calibri" w:cs="Calibri"/>
                <w:b w:val="0"/>
                <w:iCs/>
                <w:sz w:val="24"/>
                <w:szCs w:val="24"/>
                <w:lang w:val="ro-RO" w:eastAsia="en-US"/>
              </w:rPr>
            </w:pPr>
          </w:p>
        </w:tc>
        <w:tc>
          <w:tcPr>
            <w:tcW w:w="1765" w:type="dxa"/>
            <w:gridSpan w:val="3"/>
            <w:tcBorders>
              <w:top w:val="single" w:sz="4" w:space="0" w:color="auto"/>
              <w:left w:val="single" w:sz="4" w:space="0" w:color="auto"/>
              <w:bottom w:val="single" w:sz="4" w:space="0" w:color="auto"/>
              <w:right w:val="single" w:sz="4" w:space="0" w:color="auto"/>
            </w:tcBorders>
          </w:tcPr>
          <w:p w:rsidR="00FF0A1B" w:rsidRDefault="00FF0A1B" w:rsidP="00FF0A1B">
            <w:pPr>
              <w:pStyle w:val="Corptext3"/>
              <w:numPr>
                <w:ilvl w:val="0"/>
                <w:numId w:val="34"/>
              </w:numPr>
              <w:overflowPunct/>
              <w:autoSpaceDE/>
              <w:autoSpaceDN/>
              <w:adjustRightInd/>
              <w:spacing w:after="120"/>
              <w:ind w:left="91" w:firstLine="0"/>
              <w:jc w:val="left"/>
              <w:textAlignment w:val="auto"/>
              <w:rPr>
                <w:rFonts w:ascii="Calibri" w:hAnsi="Calibri" w:cs="Calibri"/>
                <w:b w:val="0"/>
                <w:iCs/>
                <w:sz w:val="24"/>
                <w:szCs w:val="24"/>
                <w:lang w:val="ro-RO" w:eastAsia="en-US"/>
              </w:rPr>
            </w:pPr>
          </w:p>
        </w:tc>
      </w:tr>
    </w:tbl>
    <w:p w:rsidR="00FF0A1B" w:rsidRDefault="00FF0A1B" w:rsidP="00FF0A1B">
      <w:pPr>
        <w:jc w:val="both"/>
        <w:rPr>
          <w:rFonts w:cs="Calibri"/>
        </w:rPr>
      </w:pPr>
      <w:r>
        <w:rPr>
          <w:rFonts w:cs="Calibri"/>
        </w:rPr>
        <w:t>* se vor completa documentele care au stat la baza deciziei de menținere a statutului de proiect selectat (</w:t>
      </w:r>
      <w:r>
        <w:rPr>
          <w:rFonts w:cs="Calibri"/>
          <w:iCs/>
        </w:rPr>
        <w:t>Erată la Raportul de selecție, decizia forului de control MADR, adresa DGDR – AM PNDR</w:t>
      </w:r>
      <w:r>
        <w:rPr>
          <w:rFonts w:cs="Calibri"/>
        </w:rPr>
        <w:t>), în cazul proiectelor pentru care au fost transmise Note de atenționare privind criteriile de selecție</w:t>
      </w:r>
    </w:p>
    <w:p w:rsidR="00FF0A1B" w:rsidRDefault="00FF0A1B" w:rsidP="00FF0A1B">
      <w:pPr>
        <w:jc w:val="both"/>
        <w:rPr>
          <w:rFonts w:cs="Calibri"/>
        </w:rPr>
      </w:pPr>
      <w:r>
        <w:rPr>
          <w:rFonts w:cs="Calibri"/>
        </w:rPr>
        <w:t>** se vor preciza documentele care modifică statutul de proiect selectat</w:t>
      </w:r>
    </w:p>
    <w:p w:rsidR="00FF0A1B" w:rsidRPr="002D2CD1" w:rsidRDefault="00FF0A1B" w:rsidP="00FF0A1B">
      <w:pPr>
        <w:spacing w:before="120" w:after="120"/>
        <w:jc w:val="both"/>
        <w:rPr>
          <w:rFonts w:cs="Calibri"/>
          <w:noProof/>
        </w:rPr>
      </w:pPr>
      <w:r w:rsidRPr="002D2CD1">
        <w:rPr>
          <w:rFonts w:cs="Calibri"/>
          <w:noProof/>
        </w:rPr>
        <w:t>OBSERVAȚII: ....................................................................................................................................................................................................................................................................................................................</w:t>
      </w:r>
    </w:p>
    <w:p w:rsidR="00FF0A1B" w:rsidRDefault="00FF0A1B" w:rsidP="00FF0A1B">
      <w:pPr>
        <w:spacing w:before="120" w:after="120"/>
        <w:jc w:val="both"/>
        <w:rPr>
          <w:rFonts w:cs="Calibri"/>
          <w:bCs/>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1"/>
        <w:gridCol w:w="1257"/>
        <w:gridCol w:w="773"/>
        <w:gridCol w:w="1952"/>
      </w:tblGrid>
      <w:tr w:rsidR="00FF0A1B" w:rsidTr="00AB5535">
        <w:tc>
          <w:tcPr>
            <w:tcW w:w="3064" w:type="pct"/>
          </w:tcPr>
          <w:p w:rsidR="00FF0A1B" w:rsidRPr="004B4183" w:rsidRDefault="00FF0A1B" w:rsidP="00AB5535">
            <w:pPr>
              <w:spacing w:before="120" w:after="120"/>
              <w:jc w:val="both"/>
              <w:rPr>
                <w:rFonts w:cs="Calibri"/>
                <w:bCs/>
                <w:noProof/>
              </w:rPr>
            </w:pPr>
            <w:r w:rsidRPr="004B4183">
              <w:rPr>
                <w:rFonts w:cs="Calibri"/>
                <w:bCs/>
                <w:noProof/>
              </w:rPr>
              <w:t>VERIFICAREA PE TEREN</w:t>
            </w:r>
          </w:p>
        </w:tc>
        <w:tc>
          <w:tcPr>
            <w:tcW w:w="611" w:type="pct"/>
          </w:tcPr>
          <w:p w:rsidR="00FF0A1B" w:rsidRPr="004B4183" w:rsidRDefault="00FF0A1B" w:rsidP="00AB5535">
            <w:pPr>
              <w:spacing w:before="120" w:after="120"/>
              <w:jc w:val="both"/>
              <w:rPr>
                <w:rFonts w:cs="Calibri"/>
                <w:bCs/>
                <w:noProof/>
              </w:rPr>
            </w:pPr>
            <w:r w:rsidRPr="004B4183">
              <w:rPr>
                <w:rFonts w:cs="Calibri"/>
                <w:bCs/>
                <w:noProof/>
              </w:rPr>
              <w:t>DA</w:t>
            </w:r>
          </w:p>
        </w:tc>
        <w:tc>
          <w:tcPr>
            <w:tcW w:w="376" w:type="pct"/>
          </w:tcPr>
          <w:p w:rsidR="00FF0A1B" w:rsidRPr="004B4183" w:rsidRDefault="00FF0A1B" w:rsidP="00AB5535">
            <w:pPr>
              <w:spacing w:before="120" w:after="120"/>
              <w:jc w:val="both"/>
              <w:rPr>
                <w:rFonts w:cs="Calibri"/>
                <w:bCs/>
                <w:noProof/>
              </w:rPr>
            </w:pPr>
            <w:r w:rsidRPr="004B4183">
              <w:rPr>
                <w:rFonts w:cs="Calibri"/>
                <w:bCs/>
                <w:noProof/>
              </w:rPr>
              <w:t>NU</w:t>
            </w:r>
          </w:p>
        </w:tc>
        <w:tc>
          <w:tcPr>
            <w:tcW w:w="949" w:type="pct"/>
          </w:tcPr>
          <w:p w:rsidR="00FF0A1B" w:rsidRPr="004B4183" w:rsidRDefault="00FF0A1B" w:rsidP="00AB5535">
            <w:pPr>
              <w:spacing w:before="120" w:after="120"/>
              <w:jc w:val="both"/>
              <w:rPr>
                <w:rFonts w:cs="Calibri"/>
                <w:bCs/>
                <w:noProof/>
              </w:rPr>
            </w:pPr>
            <w:r w:rsidRPr="004B4183">
              <w:rPr>
                <w:rFonts w:cs="Calibri"/>
                <w:bCs/>
                <w:noProof/>
              </w:rPr>
              <w:t>NU ESTE CAZUL</w:t>
            </w:r>
          </w:p>
        </w:tc>
      </w:tr>
      <w:tr w:rsidR="00FF0A1B" w:rsidTr="00AB5535">
        <w:tc>
          <w:tcPr>
            <w:tcW w:w="3064" w:type="pct"/>
          </w:tcPr>
          <w:p w:rsidR="00FF0A1B" w:rsidRPr="004B4183" w:rsidRDefault="00FF0A1B" w:rsidP="00AB5535">
            <w:pPr>
              <w:spacing w:before="120" w:after="120"/>
              <w:jc w:val="both"/>
              <w:rPr>
                <w:rFonts w:cs="Calibri"/>
                <w:bCs/>
                <w:noProof/>
              </w:rPr>
            </w:pPr>
          </w:p>
        </w:tc>
        <w:tc>
          <w:tcPr>
            <w:tcW w:w="611" w:type="pct"/>
          </w:tcPr>
          <w:p w:rsidR="00FF0A1B" w:rsidRPr="004B4183" w:rsidRDefault="00FF0A1B" w:rsidP="00AB5535">
            <w:pPr>
              <w:spacing w:before="120" w:after="120"/>
              <w:jc w:val="both"/>
              <w:rPr>
                <w:rFonts w:cs="Calibri"/>
                <w:bCs/>
                <w:noProof/>
              </w:rPr>
            </w:pPr>
            <w:r w:rsidRPr="004B4183">
              <w:rPr>
                <w:b/>
              </w:rPr>
              <w:t>□</w:t>
            </w:r>
          </w:p>
        </w:tc>
        <w:tc>
          <w:tcPr>
            <w:tcW w:w="376" w:type="pct"/>
          </w:tcPr>
          <w:p w:rsidR="00FF0A1B" w:rsidRPr="004B4183" w:rsidRDefault="00FF0A1B" w:rsidP="00AB5535">
            <w:pPr>
              <w:spacing w:before="120" w:after="120"/>
              <w:jc w:val="both"/>
              <w:rPr>
                <w:rFonts w:cs="Calibri"/>
                <w:bCs/>
                <w:noProof/>
              </w:rPr>
            </w:pPr>
            <w:r w:rsidRPr="004B4183">
              <w:rPr>
                <w:b/>
              </w:rPr>
              <w:t>□</w:t>
            </w:r>
          </w:p>
        </w:tc>
        <w:tc>
          <w:tcPr>
            <w:tcW w:w="949" w:type="pct"/>
          </w:tcPr>
          <w:p w:rsidR="00FF0A1B" w:rsidRPr="004B4183" w:rsidRDefault="00FF0A1B" w:rsidP="00AB5535">
            <w:pPr>
              <w:spacing w:before="120" w:after="120"/>
              <w:jc w:val="both"/>
              <w:rPr>
                <w:rFonts w:cs="Calibri"/>
                <w:bCs/>
                <w:noProof/>
              </w:rPr>
            </w:pPr>
            <w:r w:rsidRPr="004B4183">
              <w:rPr>
                <w:b/>
              </w:rPr>
              <w:t>□</w:t>
            </w:r>
          </w:p>
        </w:tc>
      </w:tr>
    </w:tbl>
    <w:p w:rsidR="00FF0A1B" w:rsidRDefault="00FF0A1B" w:rsidP="00FF0A1B">
      <w:pPr>
        <w:spacing w:before="120" w:after="120"/>
        <w:contextualSpacing/>
        <w:jc w:val="both"/>
        <w:rPr>
          <w:b/>
          <w:bCs/>
          <w:kern w:val="32"/>
        </w:rPr>
      </w:pPr>
    </w:p>
    <w:p w:rsidR="00FF0A1B" w:rsidRDefault="00FF0A1B" w:rsidP="00FF0A1B">
      <w:pPr>
        <w:rPr>
          <w:b/>
          <w:bCs/>
          <w:kern w:val="32"/>
        </w:rPr>
      </w:pPr>
    </w:p>
    <w:p w:rsidR="00FF0A1B" w:rsidRPr="002D2CD1" w:rsidRDefault="00FF0A1B" w:rsidP="00FF0A1B">
      <w:pPr>
        <w:spacing w:before="120" w:after="120"/>
        <w:contextualSpacing/>
        <w:jc w:val="both"/>
        <w:rPr>
          <w:b/>
          <w:kern w:val="32"/>
        </w:rPr>
      </w:pPr>
      <w:r w:rsidRPr="002D2CD1">
        <w:rPr>
          <w:b/>
          <w:kern w:val="32"/>
        </w:rPr>
        <w:t>DECIZIA REFERITOARE LA PROIECT</w:t>
      </w:r>
    </w:p>
    <w:p w:rsidR="00FF0A1B" w:rsidRPr="002D2CD1" w:rsidRDefault="00FF0A1B" w:rsidP="00FF0A1B">
      <w:pPr>
        <w:spacing w:before="120" w:after="120"/>
        <w:contextualSpacing/>
        <w:jc w:val="both"/>
        <w:rPr>
          <w:b/>
          <w:kern w:val="32"/>
        </w:rPr>
      </w:pPr>
      <w:r w:rsidRPr="002D2CD1">
        <w:rPr>
          <w:b/>
          <w:kern w:val="32"/>
        </w:rPr>
        <w:t>PROIECTUL ESTE:</w:t>
      </w:r>
    </w:p>
    <w:p w:rsidR="00FF0A1B" w:rsidRDefault="00FF0A1B" w:rsidP="00FF0A1B">
      <w:pPr>
        <w:numPr>
          <w:ilvl w:val="0"/>
          <w:numId w:val="2"/>
        </w:numPr>
        <w:spacing w:before="120" w:after="120"/>
        <w:contextualSpacing/>
        <w:jc w:val="both"/>
        <w:rPr>
          <w:b/>
          <w:kern w:val="32"/>
        </w:rPr>
      </w:pPr>
      <w:r w:rsidRPr="002D2CD1">
        <w:rPr>
          <w:b/>
          <w:kern w:val="32"/>
        </w:rPr>
        <w:t>ELIGIBIL</w:t>
      </w:r>
      <w:r>
        <w:rPr>
          <w:b/>
          <w:kern w:val="32"/>
        </w:rPr>
        <w:t xml:space="preserve"> ȘI SELECTAT</w:t>
      </w:r>
    </w:p>
    <w:p w:rsidR="00FF0A1B" w:rsidRPr="002D2CD1" w:rsidRDefault="00FF0A1B" w:rsidP="00FF0A1B">
      <w:pPr>
        <w:numPr>
          <w:ilvl w:val="0"/>
          <w:numId w:val="2"/>
        </w:numPr>
        <w:spacing w:before="120" w:after="120"/>
        <w:contextualSpacing/>
        <w:jc w:val="both"/>
        <w:rPr>
          <w:b/>
          <w:kern w:val="32"/>
        </w:rPr>
      </w:pPr>
      <w:r>
        <w:rPr>
          <w:b/>
          <w:kern w:val="32"/>
        </w:rPr>
        <w:t>ELIGIBIL ȘI NESELECTAT</w:t>
      </w:r>
    </w:p>
    <w:p w:rsidR="00FF0A1B" w:rsidRPr="002D2CD1" w:rsidRDefault="00FF0A1B" w:rsidP="00FF0A1B">
      <w:pPr>
        <w:numPr>
          <w:ilvl w:val="0"/>
          <w:numId w:val="2"/>
        </w:numPr>
        <w:spacing w:before="120" w:after="120"/>
        <w:contextualSpacing/>
        <w:jc w:val="both"/>
        <w:rPr>
          <w:b/>
          <w:kern w:val="32"/>
        </w:rPr>
      </w:pPr>
      <w:r w:rsidRPr="002D2CD1">
        <w:rPr>
          <w:b/>
          <w:kern w:val="32"/>
        </w:rPr>
        <w:t>NEELIGIBIL</w:t>
      </w:r>
    </w:p>
    <w:p w:rsidR="00FF0A1B" w:rsidRPr="002D2CD1" w:rsidRDefault="00FF0A1B" w:rsidP="00FF0A1B">
      <w:pPr>
        <w:spacing w:before="120" w:after="120"/>
        <w:contextualSpacing/>
        <w:jc w:val="both"/>
        <w:rPr>
          <w:b/>
          <w:kern w:val="32"/>
        </w:rPr>
      </w:pPr>
    </w:p>
    <w:p w:rsidR="00FF0A1B" w:rsidRPr="002D2CD1" w:rsidRDefault="00FF0A1B" w:rsidP="00FF0A1B">
      <w:pPr>
        <w:spacing w:before="120" w:after="120"/>
        <w:contextualSpacing/>
        <w:jc w:val="both"/>
        <w:rPr>
          <w:b/>
          <w:kern w:val="32"/>
        </w:rPr>
      </w:pPr>
    </w:p>
    <w:p w:rsidR="00FF0A1B" w:rsidRPr="002D2CD1" w:rsidRDefault="00FF0A1B" w:rsidP="00FF0A1B">
      <w:pPr>
        <w:overflowPunct w:val="0"/>
        <w:autoSpaceDE w:val="0"/>
        <w:autoSpaceDN w:val="0"/>
        <w:adjustRightInd w:val="0"/>
        <w:spacing w:before="120" w:after="120"/>
        <w:jc w:val="both"/>
        <w:textAlignment w:val="baseline"/>
        <w:rPr>
          <w:b/>
          <w:i/>
        </w:rPr>
      </w:pPr>
      <w:r w:rsidRPr="002D2CD1">
        <w:rPr>
          <w:b/>
          <w:i/>
        </w:rPr>
        <w:t>În cazul proiectelor neeligibile se va completa rubrica Observaţii cu toate motivele de neeligibilitate ale  proiectului.</w:t>
      </w:r>
    </w:p>
    <w:p w:rsidR="00FF0A1B" w:rsidRPr="002D2CD1" w:rsidRDefault="00FF0A1B" w:rsidP="00FF0A1B">
      <w:pPr>
        <w:overflowPunct w:val="0"/>
        <w:autoSpaceDE w:val="0"/>
        <w:autoSpaceDN w:val="0"/>
        <w:adjustRightInd w:val="0"/>
        <w:spacing w:before="120" w:after="120"/>
        <w:jc w:val="both"/>
        <w:textAlignment w:val="baseline"/>
        <w:rPr>
          <w:i/>
        </w:rPr>
      </w:pPr>
      <w:r w:rsidRPr="002D2CD1">
        <w:rPr>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F0A1B" w:rsidRPr="002D2CD1" w:rsidRDefault="00FF0A1B" w:rsidP="00FF0A1B">
      <w:pPr>
        <w:pStyle w:val="Corptext3"/>
        <w:pBdr>
          <w:top w:val="single" w:sz="4" w:space="1" w:color="auto"/>
          <w:left w:val="single" w:sz="4" w:space="4" w:color="auto"/>
          <w:bottom w:val="single" w:sz="4" w:space="1" w:color="auto"/>
          <w:right w:val="single" w:sz="4" w:space="4" w:color="auto"/>
        </w:pBdr>
        <w:spacing w:before="120"/>
        <w:jc w:val="both"/>
        <w:rPr>
          <w:rFonts w:ascii="Calibri" w:hAnsi="Calibri"/>
          <w:b w:val="0"/>
          <w:sz w:val="24"/>
          <w:u w:val="single"/>
        </w:rPr>
      </w:pPr>
      <w:r w:rsidRPr="002D2CD1">
        <w:rPr>
          <w:rFonts w:ascii="Calibri" w:hAnsi="Calibri"/>
          <w:sz w:val="24"/>
          <w:u w:val="single"/>
        </w:rPr>
        <w:lastRenderedPageBreak/>
        <w:t xml:space="preserve">Observatii: </w:t>
      </w:r>
    </w:p>
    <w:p w:rsidR="00FF0A1B" w:rsidRPr="002D2CD1" w:rsidRDefault="00FF0A1B" w:rsidP="00FF0A1B">
      <w:pPr>
        <w:pStyle w:val="Corptext3"/>
        <w:pBdr>
          <w:top w:val="single" w:sz="4" w:space="1" w:color="auto"/>
          <w:left w:val="single" w:sz="4" w:space="4" w:color="auto"/>
          <w:bottom w:val="single" w:sz="4" w:space="1" w:color="auto"/>
          <w:right w:val="single" w:sz="4" w:space="4" w:color="auto"/>
        </w:pBdr>
        <w:spacing w:before="120"/>
        <w:jc w:val="both"/>
        <w:rPr>
          <w:rFonts w:ascii="Calibri" w:hAnsi="Calibri"/>
          <w:b w:val="0"/>
          <w:sz w:val="24"/>
        </w:rPr>
      </w:pPr>
      <w:r w:rsidRPr="002D2CD1">
        <w:rPr>
          <w:rFonts w:ascii="Calibri" w:hAnsi="Calibri"/>
          <w:sz w:val="24"/>
        </w:rPr>
        <w:t>Se detaliază pentru fiecare criteriu de eligibilitate care nu a fost îndeplinit, motivul neeligibilităţii, dacă este cazul</w:t>
      </w:r>
      <w:r w:rsidRPr="002D2CD1">
        <w:rPr>
          <w:rFonts w:ascii="Calibri" w:hAnsi="Calibri" w:cs="Calibri"/>
          <w:iCs/>
          <w:sz w:val="24"/>
          <w:szCs w:val="24"/>
        </w:rPr>
        <w:t>,  motivul reducerii valorii eligibile sau a valorii publice, dacă este cazul);</w:t>
      </w:r>
    </w:p>
    <w:p w:rsidR="00FF0A1B" w:rsidRPr="002D2CD1" w:rsidRDefault="00FF0A1B" w:rsidP="00FF0A1B">
      <w:pPr>
        <w:pBdr>
          <w:top w:val="single" w:sz="4" w:space="1" w:color="auto"/>
          <w:left w:val="single" w:sz="4" w:space="4" w:color="auto"/>
          <w:bottom w:val="single" w:sz="4" w:space="1" w:color="auto"/>
          <w:right w:val="single" w:sz="4" w:space="4" w:color="auto"/>
        </w:pBdr>
        <w:spacing w:before="120" w:after="120"/>
        <w:jc w:val="both"/>
        <w:rPr>
          <w:noProof/>
        </w:rPr>
      </w:pPr>
      <w:r w:rsidRPr="002D2CD1">
        <w:rPr>
          <w:rFonts w:cs="Calibri"/>
          <w:b/>
          <w:iCs/>
        </w:rPr>
        <w:t>......................................................................................................................................................................................................................................</w:t>
      </w:r>
    </w:p>
    <w:p w:rsidR="00FF0A1B" w:rsidRDefault="00FF0A1B" w:rsidP="00FF0A1B">
      <w:pPr>
        <w:rPr>
          <w:rFonts w:cs="Calibri"/>
          <w:b/>
          <w:noProof/>
        </w:rPr>
      </w:pPr>
    </w:p>
    <w:p w:rsidR="00FF0A1B" w:rsidRDefault="00FF0A1B" w:rsidP="00FF0A1B">
      <w:pPr>
        <w:rPr>
          <w:rFonts w:cs="Calibri"/>
          <w:b/>
          <w:noProof/>
        </w:rPr>
      </w:pPr>
    </w:p>
    <w:p w:rsidR="00FF0A1B" w:rsidRDefault="00FF0A1B" w:rsidP="00FF0A1B">
      <w:pPr>
        <w:rPr>
          <w:rFonts w:cs="Calibri"/>
          <w:b/>
          <w:noProof/>
        </w:rPr>
      </w:pPr>
    </w:p>
    <w:p w:rsidR="00B662C4" w:rsidRPr="00371E88" w:rsidRDefault="00292F9B" w:rsidP="00B662C4">
      <w:pPr>
        <w:contextualSpacing/>
        <w:jc w:val="both"/>
        <w:rPr>
          <w:rFonts w:ascii="Calibri" w:hAnsi="Calibri"/>
        </w:rPr>
      </w:pPr>
      <w:r>
        <w:rPr>
          <w:noProof/>
        </w:rPr>
        <mc:AlternateContent>
          <mc:Choice Requires="wps">
            <w:drawing>
              <wp:anchor distT="0" distB="0" distL="114300" distR="114300" simplePos="0" relativeHeight="251666432" behindDoc="0" locked="0" layoutInCell="1" allowOverlap="1">
                <wp:simplePos x="0" y="0"/>
                <wp:positionH relativeFrom="column">
                  <wp:posOffset>4243070</wp:posOffset>
                </wp:positionH>
                <wp:positionV relativeFrom="paragraph">
                  <wp:posOffset>106680</wp:posOffset>
                </wp:positionV>
                <wp:extent cx="1247775" cy="876300"/>
                <wp:effectExtent l="0" t="0" r="9525" b="0"/>
                <wp:wrapNone/>
                <wp:docPr id="4" name="Dreptungh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B5535" w:rsidRDefault="00AB5535" w:rsidP="00B662C4">
                            <w:pPr>
                              <w:jc w:val="center"/>
                            </w:pPr>
                            <w:r w:rsidRPr="00E63C0C">
                              <w:rPr>
                                <w:bCs/>
                                <w:i/>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reptunghi 4" o:spid="_x0000_s1030" style="position:absolute;left:0;text-align:left;margin-left:334.1pt;margin-top:8.4pt;width:98.25pt;height: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">
                <v:textbox>
                  <w:txbxContent>
                    <w:p w:rsidR="00AB5535" w:rsidRDefault="00AB5535" w:rsidP="00B662C4">
                      <w:pPr>
                        <w:jc w:val="center"/>
                      </w:pPr>
                      <w:r w:rsidRPr="00E63C0C">
                        <w:rPr>
                          <w:bCs/>
                          <w:i/>
                        </w:rPr>
                        <w:t>Ştampila</w:t>
                      </w:r>
                    </w:p>
                  </w:txbxContent>
                </v:textbox>
              </v:rect>
            </w:pict>
          </mc:Fallback>
        </mc:AlternateContent>
      </w:r>
      <w:r w:rsidR="00B662C4" w:rsidRPr="00371E88">
        <w:rPr>
          <w:rFonts w:ascii="Calibri" w:hAnsi="Calibri"/>
          <w:b/>
        </w:rPr>
        <w:t>Aprobat</w:t>
      </w:r>
      <w:r w:rsidR="00B662C4" w:rsidRPr="00371E88">
        <w:rPr>
          <w:rFonts w:ascii="Calibri" w:hAnsi="Calibri"/>
        </w:rPr>
        <w:t>,</w:t>
      </w:r>
    </w:p>
    <w:p w:rsidR="00B662C4" w:rsidRPr="00371E88" w:rsidRDefault="00B662C4" w:rsidP="00B662C4">
      <w:pPr>
        <w:contextualSpacing/>
        <w:jc w:val="both"/>
        <w:rPr>
          <w:rFonts w:ascii="Calibri" w:hAnsi="Calibri"/>
          <w:bCs/>
          <w:i/>
        </w:rPr>
      </w:pPr>
      <w:r>
        <w:rPr>
          <w:rFonts w:ascii="Calibri" w:hAnsi="Calibri"/>
        </w:rPr>
        <w:t>Reprezentant legal GAL</w:t>
      </w:r>
      <w:r w:rsidRPr="00371E88">
        <w:rPr>
          <w:rFonts w:ascii="Calibri" w:hAnsi="Calibri"/>
        </w:rPr>
        <w:t>___________________</w:t>
      </w:r>
      <w:r w:rsidRPr="00371E88">
        <w:rPr>
          <w:rFonts w:ascii="Calibri" w:hAnsi="Calibri"/>
          <w:bCs/>
          <w:i/>
        </w:rPr>
        <w:t xml:space="preserve"> </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Nume/Prenume _______________________</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Semnătura __________</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Data_____/_____/_______</w:t>
      </w:r>
    </w:p>
    <w:p w:rsidR="00B662C4" w:rsidRPr="00371E88" w:rsidRDefault="00B662C4" w:rsidP="00B662C4">
      <w:pPr>
        <w:tabs>
          <w:tab w:val="left" w:pos="6120"/>
        </w:tabs>
        <w:contextualSpacing/>
        <w:jc w:val="both"/>
        <w:rPr>
          <w:rFonts w:ascii="Calibri" w:hAnsi="Calibri"/>
        </w:rPr>
      </w:pPr>
    </w:p>
    <w:p w:rsidR="00B662C4" w:rsidRPr="00371E88" w:rsidRDefault="00B662C4" w:rsidP="00B662C4">
      <w:pPr>
        <w:tabs>
          <w:tab w:val="left" w:pos="6120"/>
        </w:tabs>
        <w:contextualSpacing/>
        <w:jc w:val="both"/>
        <w:rPr>
          <w:rFonts w:ascii="Calibri" w:hAnsi="Calibri"/>
        </w:rPr>
      </w:pPr>
      <w:r w:rsidRPr="00371E88">
        <w:rPr>
          <w:rFonts w:ascii="Calibri" w:hAnsi="Calibri"/>
          <w:b/>
        </w:rPr>
        <w:t>Verificat</w:t>
      </w:r>
      <w:r w:rsidRPr="00371E88">
        <w:rPr>
          <w:rFonts w:ascii="Calibri" w:hAnsi="Calibri"/>
        </w:rPr>
        <w:t xml:space="preserve">: Expert 2  </w:t>
      </w:r>
      <w:r>
        <w:rPr>
          <w:rFonts w:ascii="Calibri" w:hAnsi="Calibri"/>
        </w:rPr>
        <w:t>GAL</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 xml:space="preserve">Nume/Prenume ______________________         </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Semnătura __________</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 xml:space="preserve">Data_____/_____/________     </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 xml:space="preserve">                                           </w:t>
      </w:r>
    </w:p>
    <w:p w:rsidR="00B662C4" w:rsidRPr="00371E88" w:rsidRDefault="00B662C4" w:rsidP="00B662C4">
      <w:pPr>
        <w:tabs>
          <w:tab w:val="left" w:pos="6120"/>
        </w:tabs>
        <w:contextualSpacing/>
        <w:jc w:val="both"/>
        <w:rPr>
          <w:rFonts w:ascii="Calibri" w:hAnsi="Calibri"/>
        </w:rPr>
      </w:pPr>
      <w:r w:rsidRPr="00371E88">
        <w:rPr>
          <w:rFonts w:ascii="Calibri" w:hAnsi="Calibri"/>
          <w:b/>
        </w:rPr>
        <w:t>Întocmit</w:t>
      </w:r>
      <w:r w:rsidRPr="00371E88">
        <w:rPr>
          <w:rFonts w:ascii="Calibri" w:hAnsi="Calibri"/>
        </w:rPr>
        <w:t xml:space="preserve">: Expert 1 </w:t>
      </w:r>
      <w:r>
        <w:rPr>
          <w:rFonts w:ascii="Calibri" w:hAnsi="Calibri"/>
        </w:rPr>
        <w:t>GAL</w:t>
      </w:r>
      <w:r w:rsidRPr="00371E88">
        <w:rPr>
          <w:rFonts w:ascii="Calibri" w:hAnsi="Calibri"/>
        </w:rPr>
        <w:t xml:space="preserve"> </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 xml:space="preserve">Nume/Prenume ______________________         </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Semnătura __________</w:t>
      </w:r>
    </w:p>
    <w:p w:rsidR="00B662C4" w:rsidRPr="00371E88" w:rsidRDefault="00B662C4" w:rsidP="00B662C4">
      <w:pPr>
        <w:tabs>
          <w:tab w:val="left" w:pos="6120"/>
        </w:tabs>
        <w:contextualSpacing/>
        <w:jc w:val="both"/>
        <w:rPr>
          <w:rFonts w:ascii="Calibri" w:hAnsi="Calibri"/>
          <w:bCs/>
          <w:i/>
        </w:rPr>
      </w:pPr>
      <w:r w:rsidRPr="00371E88">
        <w:rPr>
          <w:rFonts w:ascii="Calibri" w:hAnsi="Calibri"/>
          <w:bCs/>
          <w:i/>
        </w:rPr>
        <w:t xml:space="preserve">Data_____/_____/________           </w:t>
      </w:r>
    </w:p>
    <w:p w:rsidR="00B662C4" w:rsidRDefault="00B662C4" w:rsidP="00B662C4">
      <w:pPr>
        <w:tabs>
          <w:tab w:val="left" w:pos="6120"/>
        </w:tabs>
        <w:contextualSpacing/>
        <w:jc w:val="both"/>
        <w:rPr>
          <w:rFonts w:ascii="Calibri" w:hAnsi="Calibri"/>
          <w:bCs/>
          <w:i/>
        </w:rPr>
      </w:pPr>
    </w:p>
    <w:p w:rsidR="006E6BC1" w:rsidRDefault="006E6BC1" w:rsidP="006E6BC1">
      <w:pPr>
        <w:jc w:val="both"/>
        <w:rPr>
          <w:rFonts w:ascii="Calibri" w:eastAsia="Calibri" w:hAnsi="Calibri"/>
          <w:b/>
          <w:highlight w:val="lightGray"/>
        </w:rPr>
      </w:pPr>
    </w:p>
    <w:p w:rsidR="00871334" w:rsidRDefault="00871334" w:rsidP="00B213D9"/>
    <w:p w:rsidR="00871334" w:rsidRDefault="00871334" w:rsidP="00B213D9"/>
    <w:p w:rsidR="00871334" w:rsidRDefault="00871334" w:rsidP="00B213D9"/>
    <w:p w:rsidR="00871334" w:rsidRDefault="00871334" w:rsidP="00B213D9"/>
    <w:p w:rsidR="00871334" w:rsidRDefault="00871334" w:rsidP="00B213D9"/>
    <w:p w:rsidR="00871334" w:rsidRDefault="00871334" w:rsidP="00B213D9"/>
    <w:p w:rsidR="00871334" w:rsidRDefault="00871334" w:rsidP="00B213D9"/>
    <w:sectPr w:rsidR="00871334" w:rsidSect="00A73BC9">
      <w:headerReference w:type="default" r:id="rId8"/>
      <w:footerReference w:type="default" r:id="rId9"/>
      <w:pgSz w:w="11906" w:h="16838"/>
      <w:pgMar w:top="476" w:right="849" w:bottom="1417" w:left="990" w:header="2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119" w:rsidRDefault="00DA2119">
      <w:r>
        <w:separator/>
      </w:r>
    </w:p>
  </w:endnote>
  <w:endnote w:type="continuationSeparator" w:id="0">
    <w:p w:rsidR="00DA2119" w:rsidRDefault="00DA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535" w:rsidRDefault="00AB5535" w:rsidP="005A41D2">
    <w:pPr>
      <w:pStyle w:val="Antet"/>
      <w:tabs>
        <w:tab w:val="left" w:pos="3870"/>
      </w:tabs>
      <w:rPr>
        <w:b/>
        <w:noProof/>
        <w:sz w:val="20"/>
        <w:szCs w:val="20"/>
        <w:lang w:val="ro-RO" w:eastAsia="ro-RO"/>
      </w:rPr>
    </w:pPr>
    <w:r>
      <w:rPr>
        <w:b/>
        <w:noProof/>
        <w:sz w:val="20"/>
        <w:szCs w:val="20"/>
        <w:lang w:val="ro-RO" w:eastAsia="ro-RO"/>
      </w:rPr>
      <w:tab/>
    </w:r>
  </w:p>
  <w:p w:rsidR="00AB5535" w:rsidRDefault="00AB5535" w:rsidP="00DE12DF">
    <w:pPr>
      <w:pStyle w:val="Antet"/>
      <w:tabs>
        <w:tab w:val="clear" w:pos="9072"/>
      </w:tabs>
      <w:ind w:left="3870"/>
      <w:rPr>
        <w:b/>
        <w:noProof/>
        <w:sz w:val="20"/>
        <w:szCs w:val="20"/>
        <w:lang w:val="ro-RO" w:eastAsia="ro-RO"/>
      </w:rPr>
    </w:pPr>
    <w:r>
      <w:rPr>
        <w:b/>
        <w:noProof/>
        <w:sz w:val="20"/>
        <w:szCs w:val="20"/>
        <w:lang w:val="ro-RO" w:eastAsia="ro-RO"/>
      </w:rPr>
      <w:tab/>
    </w:r>
  </w:p>
  <w:p w:rsidR="00AB5535" w:rsidRPr="005A41D2" w:rsidRDefault="00292F9B" w:rsidP="00A73BC9">
    <w:pPr>
      <w:pStyle w:val="Antet"/>
      <w:tabs>
        <w:tab w:val="clear" w:pos="4536"/>
        <w:tab w:val="clear" w:pos="9072"/>
        <w:tab w:val="left" w:pos="426"/>
        <w:tab w:val="left" w:pos="3261"/>
      </w:tabs>
      <w:ind w:left="4253" w:hanging="4820"/>
      <w:rPr>
        <w:b/>
        <w:sz w:val="20"/>
        <w:szCs w:val="20"/>
        <w:lang w:val="ro-RO"/>
      </w:rPr>
    </w:pPr>
    <w:r>
      <w:rPr>
        <w:noProof/>
      </w:rPr>
      <mc:AlternateContent>
        <mc:Choice Requires="wps">
          <w:drawing>
            <wp:anchor distT="0" distB="0" distL="114300" distR="114300" simplePos="0" relativeHeight="251656192" behindDoc="0" locked="0" layoutInCell="1" allowOverlap="1">
              <wp:simplePos x="0" y="0"/>
              <wp:positionH relativeFrom="column">
                <wp:posOffset>2459355</wp:posOffset>
              </wp:positionH>
              <wp:positionV relativeFrom="paragraph">
                <wp:posOffset>71755</wp:posOffset>
              </wp:positionV>
              <wp:extent cx="3819525" cy="986790"/>
              <wp:effectExtent l="0" t="0" r="9525" b="381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986790"/>
                      </a:xfrm>
                      <a:prstGeom prst="rect">
                        <a:avLst/>
                      </a:prstGeom>
                      <a:solidFill>
                        <a:srgbClr val="FFFFFF"/>
                      </a:solidFill>
                      <a:ln w="0">
                        <a:solidFill>
                          <a:srgbClr val="FFFFFF"/>
                        </a:solidFill>
                        <a:miter lim="800000"/>
                        <a:headEnd/>
                        <a:tailEnd/>
                      </a:ln>
                    </wps:spPr>
                    <wps:txbx>
                      <w:txbxContent>
                        <w:p w:rsidR="00AB5535" w:rsidRPr="00836CE1" w:rsidRDefault="00AB5535" w:rsidP="009B2251">
                          <w:pPr>
                            <w:rPr>
                              <w:b/>
                            </w:rPr>
                          </w:pPr>
                          <w:r w:rsidRPr="00836CE1">
                            <w:rPr>
                              <w:b/>
                            </w:rPr>
                            <w:t xml:space="preserve">GRUPUL DE ACȚIUNE LOCALĂ ECOUL CÂMPIEI BUZĂULUI, Orasul Pogoanele, str Unirii nr.18, județul Buzău, </w:t>
                          </w:r>
                        </w:p>
                        <w:p w:rsidR="00AB5535" w:rsidRPr="00836CE1" w:rsidRDefault="00AB5535" w:rsidP="00836CE1">
                          <w:pPr>
                            <w:rPr>
                              <w:b/>
                            </w:rPr>
                          </w:pPr>
                          <w:r w:rsidRPr="00836CE1">
                            <w:rPr>
                              <w:b/>
                            </w:rPr>
                            <w:t>Telefon/Fax: 0238/552006</w:t>
                          </w:r>
                        </w:p>
                        <w:p w:rsidR="00AB5535" w:rsidRPr="00836CE1" w:rsidRDefault="00AB5535" w:rsidP="00836CE1">
                          <w:pPr>
                            <w:rPr>
                              <w:b/>
                            </w:rPr>
                          </w:pPr>
                          <w:r w:rsidRPr="00836CE1">
                            <w:rPr>
                              <w:b/>
                            </w:rPr>
                            <w:t>www.galecb.ro, leader@galecb.ro; contact@galecb.ro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left:0;text-align:left;margin-left:193.65pt;margin-top:5.65pt;width:300.75pt;height:7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" strokecolor="white" strokeweight="0">
              <v:textbox>
                <w:txbxContent>
                  <w:p w:rsidR="00AB5535" w:rsidRPr="00836CE1" w:rsidRDefault="00AB5535" w:rsidP="009B2251">
                    <w:pPr>
                      <w:rPr>
                        <w:b/>
                      </w:rPr>
                    </w:pPr>
                    <w:r w:rsidRPr="00836CE1">
                      <w:rPr>
                        <w:b/>
                      </w:rPr>
                      <w:t xml:space="preserve">GRUPUL DE ACȚIUNE LOCALĂ ECOUL CÂMPIEI BUZĂULUI, Orasul Pogoanele, str Unirii nr.18, județul Buzău, </w:t>
                    </w:r>
                  </w:p>
                  <w:p w:rsidR="00AB5535" w:rsidRPr="00836CE1" w:rsidRDefault="00AB5535" w:rsidP="00836CE1">
                    <w:pPr>
                      <w:rPr>
                        <w:b/>
                      </w:rPr>
                    </w:pPr>
                    <w:r w:rsidRPr="00836CE1">
                      <w:rPr>
                        <w:b/>
                      </w:rPr>
                      <w:t>Telefon/Fax: 0238/552006</w:t>
                    </w:r>
                  </w:p>
                  <w:p w:rsidR="00AB5535" w:rsidRPr="00836CE1" w:rsidRDefault="00AB5535" w:rsidP="00836CE1">
                    <w:pPr>
                      <w:rPr>
                        <w:b/>
                      </w:rPr>
                    </w:pPr>
                    <w:r w:rsidRPr="00836CE1">
                      <w:rPr>
                        <w:b/>
                      </w:rPr>
                      <w:t>www.galecb.ro, leader@galecb.ro; contact@galecb.ro</w:t>
                    </w:r>
                  </w:p>
                </w:txbxContent>
              </v:textbox>
            </v:shape>
          </w:pict>
        </mc:Fallback>
      </mc:AlternateContent>
    </w:r>
    <w:r w:rsidR="00AB5535" w:rsidRPr="00B17865">
      <w:rPr>
        <w:noProof/>
      </w:rPr>
      <w:drawing>
        <wp:inline distT="0" distB="0" distL="0" distR="0">
          <wp:extent cx="1390650" cy="962025"/>
          <wp:effectExtent l="0" t="0" r="0" b="0"/>
          <wp:docPr id="2" name="Picture 2" descr="C:\Users\Glineschi\Desktop\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ineschi\Desktop\Afi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inline>
      </w:drawing>
    </w:r>
    <w:r w:rsidR="00AB5535">
      <w:t xml:space="preserve"> </w:t>
    </w:r>
    <w:r w:rsidR="00AB5535" w:rsidRPr="009F5170">
      <w:rPr>
        <w:noProof/>
      </w:rPr>
      <w:drawing>
        <wp:inline distT="0" distB="0" distL="0" distR="0">
          <wp:extent cx="1076325" cy="923925"/>
          <wp:effectExtent l="0" t="0" r="9525" b="9525"/>
          <wp:docPr id="16"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23925"/>
                  </a:xfrm>
                  <a:prstGeom prst="rect">
                    <a:avLst/>
                  </a:prstGeom>
                  <a:noFill/>
                  <a:ln>
                    <a:noFill/>
                  </a:ln>
                </pic:spPr>
              </pic:pic>
            </a:graphicData>
          </a:graphic>
        </wp:inline>
      </w:drawing>
    </w:r>
    <w:r w:rsidR="00AB5535">
      <w:t xml:space="preserve">                      </w:t>
    </w:r>
  </w:p>
  <w:p w:rsidR="00AB5535" w:rsidRDefault="00AB5535">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119" w:rsidRDefault="00DA2119">
      <w:r>
        <w:separator/>
      </w:r>
    </w:p>
  </w:footnote>
  <w:footnote w:type="continuationSeparator" w:id="0">
    <w:p w:rsidR="00DA2119" w:rsidRDefault="00DA2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535" w:rsidRDefault="00292F9B" w:rsidP="00A063A0">
    <w:pPr>
      <w:pStyle w:val="Antet"/>
      <w:tabs>
        <w:tab w:val="clear" w:pos="4536"/>
        <w:tab w:val="clear" w:pos="9072"/>
        <w:tab w:val="center" w:pos="5220"/>
      </w:tabs>
      <w:rPr>
        <w:b/>
        <w:noProof/>
        <w:lang w:val="ro-RO" w:eastAsia="ro-RO"/>
      </w:rPr>
    </w:pPr>
    <w:r>
      <w:rPr>
        <w:b/>
        <w:noProof/>
      </w:rPr>
      <mc:AlternateContent>
        <mc:Choice Requires="wps">
          <w:drawing>
            <wp:anchor distT="0" distB="0" distL="114300" distR="114300" simplePos="0" relativeHeight="251657216" behindDoc="0" locked="0" layoutInCell="1" allowOverlap="1">
              <wp:simplePos x="0" y="0"/>
              <wp:positionH relativeFrom="column">
                <wp:posOffset>-600075</wp:posOffset>
              </wp:positionH>
              <wp:positionV relativeFrom="paragraph">
                <wp:posOffset>-180975</wp:posOffset>
              </wp:positionV>
              <wp:extent cx="5067300" cy="26670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266700"/>
                      </a:xfrm>
                      <a:prstGeom prst="rect">
                        <a:avLst/>
                      </a:prstGeom>
                      <a:solidFill>
                        <a:srgbClr val="FFFFFF"/>
                      </a:solidFill>
                      <a:ln w="0">
                        <a:solidFill>
                          <a:srgbClr val="FFFFFF"/>
                        </a:solidFill>
                        <a:miter lim="800000"/>
                        <a:headEnd/>
                        <a:tailEnd/>
                      </a:ln>
                    </wps:spPr>
                    <wps:txbx>
                      <w:txbxContent>
                        <w:p w:rsidR="00AB5535" w:rsidRPr="00836CE1" w:rsidRDefault="00AB5535" w:rsidP="00A73BC9">
                          <w:pPr>
                            <w:rPr>
                              <w:b/>
                            </w:rPr>
                          </w:pPr>
                          <w: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1" type="#_x0000_t202" style="position:absolute;margin-left:-47.25pt;margin-top:-14.25pt;width:39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" strokecolor="white" strokeweight="0">
              <v:textbox style="mso-fit-shape-to-text:t">
                <w:txbxContent>
                  <w:p w:rsidR="00AB5535" w:rsidRPr="00836CE1" w:rsidRDefault="00AB5535" w:rsidP="00A73BC9">
                    <w:pPr>
                      <w:rPr>
                        <w:b/>
                      </w:rPr>
                    </w:pPr>
                    <w:r>
                      <w:t xml:space="preserve">     </w:t>
                    </w:r>
                  </w:p>
                </w:txbxContent>
              </v:textbox>
            </v:shape>
          </w:pict>
        </mc:Fallback>
      </mc:AlternateContent>
    </w:r>
    <w:r w:rsidR="00AB5535">
      <w:rPr>
        <w:noProof/>
      </w:rPr>
      <w:drawing>
        <wp:inline distT="0" distB="0" distL="0" distR="0">
          <wp:extent cx="1019175" cy="866775"/>
          <wp:effectExtent l="0" t="0" r="9525" b="952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866775"/>
                  </a:xfrm>
                  <a:prstGeom prst="rect">
                    <a:avLst/>
                  </a:prstGeom>
                  <a:noFill/>
                </pic:spPr>
              </pic:pic>
            </a:graphicData>
          </a:graphic>
        </wp:inline>
      </w:drawing>
    </w:r>
    <w:r w:rsidR="00AB5535">
      <w:rPr>
        <w:noProof/>
      </w:rPr>
      <w:drawing>
        <wp:inline distT="0" distB="0" distL="0" distR="0">
          <wp:extent cx="2876550" cy="857162"/>
          <wp:effectExtent l="0" t="0" r="0" b="63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06010" cy="865941"/>
                  </a:xfrm>
                  <a:prstGeom prst="rect">
                    <a:avLst/>
                  </a:prstGeom>
                  <a:noFill/>
                </pic:spPr>
              </pic:pic>
            </a:graphicData>
          </a:graphic>
        </wp:inline>
      </w:drawing>
    </w:r>
    <w:r w:rsidR="00AB5535">
      <w:rPr>
        <w:noProof/>
      </w:rPr>
      <w:drawing>
        <wp:inline distT="0" distB="0" distL="0" distR="0">
          <wp:extent cx="1330902" cy="828675"/>
          <wp:effectExtent l="0" t="0" r="3175" b="0"/>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8798" cy="839818"/>
                  </a:xfrm>
                  <a:prstGeom prst="rect">
                    <a:avLst/>
                  </a:prstGeom>
                  <a:noFill/>
                </pic:spPr>
              </pic:pic>
            </a:graphicData>
          </a:graphic>
        </wp:inline>
      </w:drawing>
    </w:r>
    <w:r w:rsidR="00AB5535">
      <w:rPr>
        <w:noProof/>
      </w:rPr>
      <w:drawing>
        <wp:inline distT="0" distB="0" distL="0" distR="0">
          <wp:extent cx="933450" cy="793115"/>
          <wp:effectExtent l="0" t="0" r="0" b="698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8260" cy="797202"/>
                  </a:xfrm>
                  <a:prstGeom prst="rect">
                    <a:avLst/>
                  </a:prstGeom>
                  <a:noFill/>
                </pic:spPr>
              </pic:pic>
            </a:graphicData>
          </a:graphic>
        </wp:inline>
      </w:drawing>
    </w:r>
    <w:r w:rsidR="00AB5535">
      <w:t xml:space="preserve">                                                                                                                      </w:t>
    </w:r>
  </w:p>
  <w:p w:rsidR="00AB5535" w:rsidRDefault="00AB5535" w:rsidP="00A73BC9">
    <w:pPr>
      <w:pStyle w:val="Antet"/>
      <w:tabs>
        <w:tab w:val="clear" w:pos="4536"/>
        <w:tab w:val="clear" w:pos="9072"/>
        <w:tab w:val="center" w:pos="5220"/>
      </w:tabs>
      <w:ind w:left="90"/>
      <w:jc w:val="center"/>
      <w:rPr>
        <w:b/>
        <w:noProof/>
        <w:lang w:val="ro-RO" w:eastAsia="ro-RO"/>
      </w:rPr>
    </w:pPr>
    <w:r w:rsidRPr="005F37E0">
      <w:rPr>
        <w:b/>
        <w:noProof/>
        <w:lang w:val="ro-RO" w:eastAsia="ro-RO"/>
      </w:rPr>
      <w:t>GRUPUL DE ACȚIUNE LOCALĂ ECOUL CÂMPIEI BUZĂULUI</w:t>
    </w:r>
  </w:p>
  <w:p w:rsidR="00AB5535" w:rsidRDefault="00AB5535" w:rsidP="005A41D2">
    <w:pPr>
      <w:pStyle w:val="Antet"/>
      <w:tabs>
        <w:tab w:val="clear" w:pos="4536"/>
        <w:tab w:val="clear" w:pos="9072"/>
        <w:tab w:val="center" w:pos="5220"/>
      </w:tabs>
      <w:ind w:left="90"/>
      <w:jc w:val="center"/>
      <w:rPr>
        <w:lang w:val="ro-RO"/>
      </w:rPr>
    </w:pPr>
    <w:r w:rsidRPr="00F20E77">
      <w:rPr>
        <w:b/>
        <w:lang w:val="ro-RO"/>
      </w:rPr>
      <w:t>PROIECT FINANȚAT PRIN PROG</w:t>
    </w:r>
    <w:r>
      <w:rPr>
        <w:b/>
        <w:lang w:val="ro-RO"/>
      </w:rPr>
      <w:t>RAMUL NAȚIONAL DE DEZVOLTARE RUR</w:t>
    </w:r>
    <w:r w:rsidRPr="00F20E77">
      <w:rPr>
        <w:b/>
        <w:lang w:val="ro-RO"/>
      </w:rPr>
      <w:t>ALĂ</w:t>
    </w:r>
  </w:p>
  <w:p w:rsidR="00AB5535" w:rsidRPr="00B62D5D" w:rsidRDefault="00AB5535" w:rsidP="00674CB6">
    <w:pPr>
      <w:pStyle w:val="Antet"/>
      <w:ind w:hanging="1134"/>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1D"/>
      </v:shape>
    </w:pict>
  </w:numPicBullet>
  <w:abstractNum w:abstractNumId="0" w15:restartNumberingAfterBreak="0">
    <w:nsid w:val="0000000A"/>
    <w:multiLevelType w:val="multilevel"/>
    <w:tmpl w:val="0000000A"/>
    <w:name w:val="WWNum9"/>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C"/>
    <w:multiLevelType w:val="multilevel"/>
    <w:tmpl w:val="0000000C"/>
    <w:name w:val="WWNum11"/>
    <w:lvl w:ilvl="0">
      <w:start w:val="12"/>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D"/>
    <w:multiLevelType w:val="multilevel"/>
    <w:tmpl w:val="0000000D"/>
    <w:name w:val="WW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E"/>
    <w:multiLevelType w:val="multilevel"/>
    <w:tmpl w:val="0000000E"/>
    <w:name w:val="WWNum13"/>
    <w:lvl w:ilvl="0">
      <w:start w:val="15"/>
      <w:numFmt w:val="bullet"/>
      <w:lvlText w:val="-"/>
      <w:lvlJc w:val="left"/>
      <w:pPr>
        <w:tabs>
          <w:tab w:val="num" w:pos="0"/>
        </w:tabs>
        <w:ind w:left="735" w:hanging="360"/>
      </w:pPr>
      <w:rPr>
        <w:rFonts w:ascii="Arial" w:hAnsi="Arial"/>
      </w:rPr>
    </w:lvl>
    <w:lvl w:ilvl="1">
      <w:start w:val="1"/>
      <w:numFmt w:val="bullet"/>
      <w:lvlText w:val="o"/>
      <w:lvlJc w:val="left"/>
      <w:pPr>
        <w:tabs>
          <w:tab w:val="num" w:pos="0"/>
        </w:tabs>
        <w:ind w:left="1455" w:hanging="360"/>
      </w:pPr>
      <w:rPr>
        <w:rFonts w:ascii="Courier New" w:hAnsi="Courier New" w:cs="Courier New"/>
      </w:rPr>
    </w:lvl>
    <w:lvl w:ilvl="2">
      <w:start w:val="1"/>
      <w:numFmt w:val="bullet"/>
      <w:lvlText w:val=""/>
      <w:lvlJc w:val="left"/>
      <w:pPr>
        <w:tabs>
          <w:tab w:val="num" w:pos="0"/>
        </w:tabs>
        <w:ind w:left="2175" w:hanging="360"/>
      </w:pPr>
      <w:rPr>
        <w:rFonts w:ascii="Wingdings" w:hAnsi="Wingdings" w:cs="Wingdings"/>
      </w:rPr>
    </w:lvl>
    <w:lvl w:ilvl="3">
      <w:start w:val="1"/>
      <w:numFmt w:val="bullet"/>
      <w:lvlText w:val=""/>
      <w:lvlJc w:val="left"/>
      <w:pPr>
        <w:tabs>
          <w:tab w:val="num" w:pos="0"/>
        </w:tabs>
        <w:ind w:left="2895" w:hanging="360"/>
      </w:pPr>
      <w:rPr>
        <w:rFonts w:ascii="Symbol" w:hAnsi="Symbol" w:cs="Symbol"/>
      </w:rPr>
    </w:lvl>
    <w:lvl w:ilvl="4">
      <w:start w:val="1"/>
      <w:numFmt w:val="bullet"/>
      <w:lvlText w:val="o"/>
      <w:lvlJc w:val="left"/>
      <w:pPr>
        <w:tabs>
          <w:tab w:val="num" w:pos="0"/>
        </w:tabs>
        <w:ind w:left="3615" w:hanging="360"/>
      </w:pPr>
      <w:rPr>
        <w:rFonts w:ascii="Courier New" w:hAnsi="Courier New" w:cs="Courier New"/>
      </w:rPr>
    </w:lvl>
    <w:lvl w:ilvl="5">
      <w:start w:val="1"/>
      <w:numFmt w:val="bullet"/>
      <w:lvlText w:val=""/>
      <w:lvlJc w:val="left"/>
      <w:pPr>
        <w:tabs>
          <w:tab w:val="num" w:pos="0"/>
        </w:tabs>
        <w:ind w:left="4335" w:hanging="360"/>
      </w:pPr>
      <w:rPr>
        <w:rFonts w:ascii="Wingdings" w:hAnsi="Wingdings" w:cs="Wingdings"/>
      </w:rPr>
    </w:lvl>
    <w:lvl w:ilvl="6">
      <w:start w:val="1"/>
      <w:numFmt w:val="bullet"/>
      <w:lvlText w:val=""/>
      <w:lvlJc w:val="left"/>
      <w:pPr>
        <w:tabs>
          <w:tab w:val="num" w:pos="0"/>
        </w:tabs>
        <w:ind w:left="5055" w:hanging="360"/>
      </w:pPr>
      <w:rPr>
        <w:rFonts w:ascii="Symbol" w:hAnsi="Symbol" w:cs="Symbol"/>
      </w:rPr>
    </w:lvl>
    <w:lvl w:ilvl="7">
      <w:start w:val="1"/>
      <w:numFmt w:val="bullet"/>
      <w:lvlText w:val="o"/>
      <w:lvlJc w:val="left"/>
      <w:pPr>
        <w:tabs>
          <w:tab w:val="num" w:pos="0"/>
        </w:tabs>
        <w:ind w:left="5775" w:hanging="360"/>
      </w:pPr>
      <w:rPr>
        <w:rFonts w:ascii="Courier New" w:hAnsi="Courier New" w:cs="Courier New"/>
      </w:rPr>
    </w:lvl>
    <w:lvl w:ilvl="8">
      <w:start w:val="1"/>
      <w:numFmt w:val="bullet"/>
      <w:lvlText w:val=""/>
      <w:lvlJc w:val="left"/>
      <w:pPr>
        <w:tabs>
          <w:tab w:val="num" w:pos="0"/>
        </w:tabs>
        <w:ind w:left="6495" w:hanging="360"/>
      </w:pPr>
      <w:rPr>
        <w:rFonts w:ascii="Wingdings" w:hAnsi="Wingdings" w:cs="Wingdings"/>
      </w:rPr>
    </w:lvl>
  </w:abstractNum>
  <w:abstractNum w:abstractNumId="4" w15:restartNumberingAfterBreak="0">
    <w:nsid w:val="020C3194"/>
    <w:multiLevelType w:val="hybridMultilevel"/>
    <w:tmpl w:val="DF4C244E"/>
    <w:lvl w:ilvl="0" w:tplc="87B480B4">
      <w:start w:val="10"/>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23149AD"/>
    <w:multiLevelType w:val="hybridMultilevel"/>
    <w:tmpl w:val="63B69786"/>
    <w:lvl w:ilvl="0" w:tplc="B650A3C6">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D62E41"/>
    <w:multiLevelType w:val="hybridMultilevel"/>
    <w:tmpl w:val="F556AEF8"/>
    <w:lvl w:ilvl="0" w:tplc="0409000F">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AA0910"/>
    <w:multiLevelType w:val="multilevel"/>
    <w:tmpl w:val="34028EF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0FE459D4"/>
    <w:multiLevelType w:val="hybridMultilevel"/>
    <w:tmpl w:val="0714D4A0"/>
    <w:lvl w:ilvl="0" w:tplc="1C38E0F8">
      <w:start w:val="4"/>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E70414"/>
    <w:multiLevelType w:val="hybridMultilevel"/>
    <w:tmpl w:val="71A2CAB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6D5B95"/>
    <w:multiLevelType w:val="hybridMultilevel"/>
    <w:tmpl w:val="EBD84F9E"/>
    <w:lvl w:ilvl="0" w:tplc="95C890C8">
      <w:start w:val="4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756C3E"/>
    <w:multiLevelType w:val="hybridMultilevel"/>
    <w:tmpl w:val="662E92B0"/>
    <w:lvl w:ilvl="0" w:tplc="EE467DAA">
      <w:start w:val="20"/>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E3D65EA"/>
    <w:multiLevelType w:val="multilevel"/>
    <w:tmpl w:val="1CFA2D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EF80208"/>
    <w:multiLevelType w:val="hybridMultilevel"/>
    <w:tmpl w:val="F874FB2C"/>
    <w:lvl w:ilvl="0" w:tplc="04090001">
      <w:start w:val="1"/>
      <w:numFmt w:val="bullet"/>
      <w:lvlText w:val=""/>
      <w:lvlJc w:val="left"/>
      <w:pPr>
        <w:tabs>
          <w:tab w:val="num" w:pos="720"/>
        </w:tabs>
        <w:ind w:left="720" w:hanging="360"/>
      </w:pPr>
      <w:rPr>
        <w:rFonts w:ascii="Symbol" w:hAnsi="Symbol"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FE52A2"/>
    <w:multiLevelType w:val="hybridMultilevel"/>
    <w:tmpl w:val="D95EA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D411BD"/>
    <w:multiLevelType w:val="hybridMultilevel"/>
    <w:tmpl w:val="3D846766"/>
    <w:lvl w:ilvl="0" w:tplc="26FAAC8E">
      <w:start w:val="3"/>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0" w15:restartNumberingAfterBreak="0">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21" w15:restartNumberingAfterBreak="0">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4A5F68BF"/>
    <w:multiLevelType w:val="hybridMultilevel"/>
    <w:tmpl w:val="9160A888"/>
    <w:lvl w:ilvl="0" w:tplc="0409000F">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B94865"/>
    <w:multiLevelType w:val="multilevel"/>
    <w:tmpl w:val="4314C4D4"/>
    <w:lvl w:ilvl="0">
      <w:start w:val="3"/>
      <w:numFmt w:val="decimal"/>
      <w:lvlText w:val="%1"/>
      <w:lvlJc w:val="left"/>
      <w:pPr>
        <w:ind w:left="360" w:hanging="360"/>
      </w:pPr>
      <w:rPr>
        <w:rFonts w:cs="Times New Roman" w:hint="default"/>
        <w:b/>
      </w:rPr>
    </w:lvl>
    <w:lvl w:ilvl="1">
      <w:start w:val="2"/>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5" w15:restartNumberingAfterBreak="0">
    <w:nsid w:val="55241502"/>
    <w:multiLevelType w:val="hybridMultilevel"/>
    <w:tmpl w:val="FAF4EBEA"/>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6" w15:restartNumberingAfterBreak="0">
    <w:nsid w:val="56A95817"/>
    <w:multiLevelType w:val="multilevel"/>
    <w:tmpl w:val="316A14D0"/>
    <w:lvl w:ilvl="0">
      <w:start w:val="1"/>
      <w:numFmt w:val="decimal"/>
      <w:lvlText w:val="%1."/>
      <w:lvlJc w:val="left"/>
      <w:pPr>
        <w:ind w:left="644" w:hanging="360"/>
      </w:pPr>
      <w:rPr>
        <w:rFonts w:hint="default"/>
        <w:b/>
        <w:i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7" w15:restartNumberingAfterBreak="0">
    <w:nsid w:val="5731325D"/>
    <w:multiLevelType w:val="multilevel"/>
    <w:tmpl w:val="316A14D0"/>
    <w:lvl w:ilvl="0">
      <w:start w:val="1"/>
      <w:numFmt w:val="decimal"/>
      <w:lvlText w:val="%1."/>
      <w:lvlJc w:val="left"/>
      <w:pPr>
        <w:ind w:left="644" w:hanging="360"/>
      </w:pPr>
      <w:rPr>
        <w:rFonts w:hint="default"/>
        <w:b/>
        <w:i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8" w15:restartNumberingAfterBreak="0">
    <w:nsid w:val="5B324D52"/>
    <w:multiLevelType w:val="hybridMultilevel"/>
    <w:tmpl w:val="32542D9C"/>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353FC"/>
    <w:multiLevelType w:val="singleLevel"/>
    <w:tmpl w:val="4AB0C46C"/>
    <w:lvl w:ilvl="0">
      <w:start w:val="1"/>
      <w:numFmt w:val="upperRoman"/>
      <w:pStyle w:val="Titlu8"/>
      <w:lvlText w:val="%1."/>
      <w:lvlJc w:val="left"/>
      <w:pPr>
        <w:tabs>
          <w:tab w:val="num" w:pos="720"/>
        </w:tabs>
        <w:ind w:left="720" w:hanging="720"/>
      </w:pPr>
      <w:rPr>
        <w:rFonts w:hint="default"/>
      </w:rPr>
    </w:lvl>
  </w:abstractNum>
  <w:abstractNum w:abstractNumId="30" w15:restartNumberingAfterBreak="0">
    <w:nsid w:val="5EF05786"/>
    <w:multiLevelType w:val="hybridMultilevel"/>
    <w:tmpl w:val="03F42150"/>
    <w:lvl w:ilvl="0" w:tplc="04180007">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37B2611"/>
    <w:multiLevelType w:val="hybridMultilevel"/>
    <w:tmpl w:val="9E629504"/>
    <w:lvl w:ilvl="0" w:tplc="55E0E20C">
      <w:start w:val="40"/>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96E35"/>
    <w:multiLevelType w:val="hybridMultilevel"/>
    <w:tmpl w:val="4D48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F2F3B5A"/>
    <w:multiLevelType w:val="hybridMultilevel"/>
    <w:tmpl w:val="084A76CE"/>
    <w:lvl w:ilvl="0" w:tplc="6BC4D7CC">
      <w:start w:val="1"/>
      <w:numFmt w:val="decimal"/>
      <w:lvlText w:val="%1."/>
      <w:lvlJc w:val="left"/>
      <w:pPr>
        <w:ind w:left="644" w:hanging="360"/>
      </w:pPr>
      <w:rPr>
        <w:rFonts w:hint="default"/>
        <w:b/>
        <w:i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01B1A59"/>
    <w:multiLevelType w:val="hybridMultilevel"/>
    <w:tmpl w:val="17CC4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5B62E2"/>
    <w:multiLevelType w:val="hybridMultilevel"/>
    <w:tmpl w:val="16003D4A"/>
    <w:lvl w:ilvl="0" w:tplc="276CBEF0">
      <w:start w:val="2014"/>
      <w:numFmt w:val="bullet"/>
      <w:lvlText w:val="-"/>
      <w:lvlJc w:val="left"/>
      <w:pPr>
        <w:ind w:left="81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708DE"/>
    <w:multiLevelType w:val="multilevel"/>
    <w:tmpl w:val="316A14D0"/>
    <w:lvl w:ilvl="0">
      <w:start w:val="1"/>
      <w:numFmt w:val="decimal"/>
      <w:lvlText w:val="%1."/>
      <w:lvlJc w:val="left"/>
      <w:pPr>
        <w:ind w:left="644" w:hanging="360"/>
      </w:pPr>
      <w:rPr>
        <w:rFonts w:hint="default"/>
        <w:b/>
        <w:i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15:restartNumberingAfterBreak="0">
    <w:nsid w:val="7E990380"/>
    <w:multiLevelType w:val="hybridMultilevel"/>
    <w:tmpl w:val="CEEE3CA4"/>
    <w:lvl w:ilvl="0" w:tplc="861EB0D8">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6"/>
  </w:num>
  <w:num w:numId="4">
    <w:abstractNumId w:val="19"/>
  </w:num>
  <w:num w:numId="5">
    <w:abstractNumId w:val="8"/>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29"/>
  </w:num>
  <w:num w:numId="10">
    <w:abstractNumId w:val="36"/>
  </w:num>
  <w:num w:numId="11">
    <w:abstractNumId w:val="33"/>
  </w:num>
  <w:num w:numId="12">
    <w:abstractNumId w:val="18"/>
  </w:num>
  <w:num w:numId="13">
    <w:abstractNumId w:val="11"/>
  </w:num>
  <w:num w:numId="14">
    <w:abstractNumId w:val="4"/>
  </w:num>
  <w:num w:numId="15">
    <w:abstractNumId w:val="21"/>
  </w:num>
  <w:num w:numId="16">
    <w:abstractNumId w:val="24"/>
  </w:num>
  <w:num w:numId="17">
    <w:abstractNumId w:val="30"/>
  </w:num>
  <w:num w:numId="18">
    <w:abstractNumId w:val="38"/>
  </w:num>
  <w:num w:numId="19">
    <w:abstractNumId w:val="22"/>
  </w:num>
  <w:num w:numId="20">
    <w:abstractNumId w:val="6"/>
  </w:num>
  <w:num w:numId="21">
    <w:abstractNumId w:val="34"/>
  </w:num>
  <w:num w:numId="22">
    <w:abstractNumId w:val="32"/>
  </w:num>
  <w:num w:numId="23">
    <w:abstractNumId w:val="9"/>
  </w:num>
  <w:num w:numId="24">
    <w:abstractNumId w:val="7"/>
  </w:num>
  <w:num w:numId="25">
    <w:abstractNumId w:val="35"/>
  </w:num>
  <w:num w:numId="26">
    <w:abstractNumId w:val="14"/>
  </w:num>
  <w:num w:numId="27">
    <w:abstractNumId w:val="17"/>
  </w:num>
  <w:num w:numId="28">
    <w:abstractNumId w:val="16"/>
  </w:num>
  <w:num w:numId="29">
    <w:abstractNumId w:val="25"/>
  </w:num>
  <w:num w:numId="30">
    <w:abstractNumId w:val="37"/>
  </w:num>
  <w:num w:numId="31">
    <w:abstractNumId w:val="27"/>
  </w:num>
  <w:num w:numId="32">
    <w:abstractNumId w:val="31"/>
  </w:num>
  <w:num w:numId="33">
    <w:abstractNumId w:val="10"/>
  </w:num>
  <w:num w:numId="34">
    <w:abstractNumId w:val="20"/>
  </w:num>
  <w:num w:numId="35">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style="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BC1"/>
    <w:rsid w:val="000004F6"/>
    <w:rsid w:val="00001BFC"/>
    <w:rsid w:val="00006E36"/>
    <w:rsid w:val="00007CEB"/>
    <w:rsid w:val="0001145B"/>
    <w:rsid w:val="00026B44"/>
    <w:rsid w:val="000270E4"/>
    <w:rsid w:val="00030CA3"/>
    <w:rsid w:val="0003367C"/>
    <w:rsid w:val="00033B6E"/>
    <w:rsid w:val="00034682"/>
    <w:rsid w:val="000421F3"/>
    <w:rsid w:val="00044940"/>
    <w:rsid w:val="00044C05"/>
    <w:rsid w:val="00046416"/>
    <w:rsid w:val="000505A5"/>
    <w:rsid w:val="00056689"/>
    <w:rsid w:val="000575E6"/>
    <w:rsid w:val="00061065"/>
    <w:rsid w:val="00061195"/>
    <w:rsid w:val="0006774B"/>
    <w:rsid w:val="000707A5"/>
    <w:rsid w:val="00080F42"/>
    <w:rsid w:val="00082601"/>
    <w:rsid w:val="0009024E"/>
    <w:rsid w:val="00095AB3"/>
    <w:rsid w:val="000A2B3E"/>
    <w:rsid w:val="000B0C77"/>
    <w:rsid w:val="000B23A9"/>
    <w:rsid w:val="000C4DA6"/>
    <w:rsid w:val="000C67DE"/>
    <w:rsid w:val="000C7EC3"/>
    <w:rsid w:val="000D4625"/>
    <w:rsid w:val="000E3D66"/>
    <w:rsid w:val="000E41A8"/>
    <w:rsid w:val="000F11E4"/>
    <w:rsid w:val="000F1FD3"/>
    <w:rsid w:val="000F1FDF"/>
    <w:rsid w:val="000F47EC"/>
    <w:rsid w:val="00101A92"/>
    <w:rsid w:val="00101D77"/>
    <w:rsid w:val="00102318"/>
    <w:rsid w:val="00102528"/>
    <w:rsid w:val="00104E2B"/>
    <w:rsid w:val="00106A11"/>
    <w:rsid w:val="00110E18"/>
    <w:rsid w:val="0011227B"/>
    <w:rsid w:val="001157E3"/>
    <w:rsid w:val="00116A26"/>
    <w:rsid w:val="001225DC"/>
    <w:rsid w:val="00127C02"/>
    <w:rsid w:val="00134F8C"/>
    <w:rsid w:val="00137C84"/>
    <w:rsid w:val="00141F2C"/>
    <w:rsid w:val="001542E6"/>
    <w:rsid w:val="0015483C"/>
    <w:rsid w:val="00157DF8"/>
    <w:rsid w:val="001645D6"/>
    <w:rsid w:val="0017237F"/>
    <w:rsid w:val="00173344"/>
    <w:rsid w:val="0017373C"/>
    <w:rsid w:val="00175C59"/>
    <w:rsid w:val="00185F67"/>
    <w:rsid w:val="001A0278"/>
    <w:rsid w:val="001B1E1F"/>
    <w:rsid w:val="001C4A86"/>
    <w:rsid w:val="001D5B0D"/>
    <w:rsid w:val="001D6870"/>
    <w:rsid w:val="001F06D3"/>
    <w:rsid w:val="001F401C"/>
    <w:rsid w:val="00204A9B"/>
    <w:rsid w:val="00216534"/>
    <w:rsid w:val="0022048E"/>
    <w:rsid w:val="002216D5"/>
    <w:rsid w:val="0023237E"/>
    <w:rsid w:val="002461E4"/>
    <w:rsid w:val="00256662"/>
    <w:rsid w:val="002659F9"/>
    <w:rsid w:val="00265EE9"/>
    <w:rsid w:val="00270BE0"/>
    <w:rsid w:val="00274EB2"/>
    <w:rsid w:val="002837FB"/>
    <w:rsid w:val="00291511"/>
    <w:rsid w:val="00292F9B"/>
    <w:rsid w:val="00293A07"/>
    <w:rsid w:val="00296669"/>
    <w:rsid w:val="00297621"/>
    <w:rsid w:val="002A5103"/>
    <w:rsid w:val="002C0F5E"/>
    <w:rsid w:val="002C15B9"/>
    <w:rsid w:val="002C5B9B"/>
    <w:rsid w:val="002D57A3"/>
    <w:rsid w:val="002D6A5A"/>
    <w:rsid w:val="002E2C4A"/>
    <w:rsid w:val="002E5FB3"/>
    <w:rsid w:val="002E7231"/>
    <w:rsid w:val="003071F0"/>
    <w:rsid w:val="00311483"/>
    <w:rsid w:val="00313EC1"/>
    <w:rsid w:val="00314FCD"/>
    <w:rsid w:val="00315767"/>
    <w:rsid w:val="00321577"/>
    <w:rsid w:val="00321F76"/>
    <w:rsid w:val="003300BB"/>
    <w:rsid w:val="00330A38"/>
    <w:rsid w:val="00333D58"/>
    <w:rsid w:val="00334284"/>
    <w:rsid w:val="00335E3C"/>
    <w:rsid w:val="00344E82"/>
    <w:rsid w:val="00357FB6"/>
    <w:rsid w:val="00360E9F"/>
    <w:rsid w:val="0036764F"/>
    <w:rsid w:val="0037487B"/>
    <w:rsid w:val="00383FD0"/>
    <w:rsid w:val="00385396"/>
    <w:rsid w:val="003A0551"/>
    <w:rsid w:val="003C131B"/>
    <w:rsid w:val="003C1E80"/>
    <w:rsid w:val="003C313A"/>
    <w:rsid w:val="003D3231"/>
    <w:rsid w:val="003D5A45"/>
    <w:rsid w:val="003E5813"/>
    <w:rsid w:val="003F24B6"/>
    <w:rsid w:val="004131A6"/>
    <w:rsid w:val="00413E78"/>
    <w:rsid w:val="00415793"/>
    <w:rsid w:val="00415B9F"/>
    <w:rsid w:val="00423327"/>
    <w:rsid w:val="00423B32"/>
    <w:rsid w:val="0042569F"/>
    <w:rsid w:val="0043740F"/>
    <w:rsid w:val="00442145"/>
    <w:rsid w:val="00445785"/>
    <w:rsid w:val="00445866"/>
    <w:rsid w:val="004461BD"/>
    <w:rsid w:val="004559A0"/>
    <w:rsid w:val="004630F5"/>
    <w:rsid w:val="00463D6F"/>
    <w:rsid w:val="00465768"/>
    <w:rsid w:val="004801FD"/>
    <w:rsid w:val="0048044F"/>
    <w:rsid w:val="00492C27"/>
    <w:rsid w:val="0049415D"/>
    <w:rsid w:val="00497E05"/>
    <w:rsid w:val="004A1408"/>
    <w:rsid w:val="004A4EDD"/>
    <w:rsid w:val="004B793D"/>
    <w:rsid w:val="004B7F6C"/>
    <w:rsid w:val="004C02F5"/>
    <w:rsid w:val="004C2139"/>
    <w:rsid w:val="004C545B"/>
    <w:rsid w:val="004C5ED5"/>
    <w:rsid w:val="004D32DA"/>
    <w:rsid w:val="004D32EE"/>
    <w:rsid w:val="004D445E"/>
    <w:rsid w:val="004D534A"/>
    <w:rsid w:val="004E5AD0"/>
    <w:rsid w:val="004F3A19"/>
    <w:rsid w:val="004F4A0A"/>
    <w:rsid w:val="004F57C4"/>
    <w:rsid w:val="00513E71"/>
    <w:rsid w:val="00516D06"/>
    <w:rsid w:val="0052015A"/>
    <w:rsid w:val="0052047E"/>
    <w:rsid w:val="00526DFC"/>
    <w:rsid w:val="005313BE"/>
    <w:rsid w:val="00531B13"/>
    <w:rsid w:val="00535676"/>
    <w:rsid w:val="00535A5F"/>
    <w:rsid w:val="00546220"/>
    <w:rsid w:val="00552007"/>
    <w:rsid w:val="00570A33"/>
    <w:rsid w:val="0057178F"/>
    <w:rsid w:val="00580CD5"/>
    <w:rsid w:val="00585F5A"/>
    <w:rsid w:val="0058747F"/>
    <w:rsid w:val="00597544"/>
    <w:rsid w:val="005A02FD"/>
    <w:rsid w:val="005A41D2"/>
    <w:rsid w:val="005B26BF"/>
    <w:rsid w:val="005B3D6B"/>
    <w:rsid w:val="005C3920"/>
    <w:rsid w:val="005C56B3"/>
    <w:rsid w:val="005D363B"/>
    <w:rsid w:val="005D6037"/>
    <w:rsid w:val="005F32F2"/>
    <w:rsid w:val="005F37E0"/>
    <w:rsid w:val="005F4BCC"/>
    <w:rsid w:val="005F53CA"/>
    <w:rsid w:val="006003CB"/>
    <w:rsid w:val="00600A72"/>
    <w:rsid w:val="006016E5"/>
    <w:rsid w:val="00601FB9"/>
    <w:rsid w:val="00604D75"/>
    <w:rsid w:val="00606486"/>
    <w:rsid w:val="00615373"/>
    <w:rsid w:val="0061676E"/>
    <w:rsid w:val="006169B4"/>
    <w:rsid w:val="006255D1"/>
    <w:rsid w:val="00626012"/>
    <w:rsid w:val="00637A14"/>
    <w:rsid w:val="006450AF"/>
    <w:rsid w:val="006528FD"/>
    <w:rsid w:val="006545ED"/>
    <w:rsid w:val="0065774F"/>
    <w:rsid w:val="00660A94"/>
    <w:rsid w:val="00660BFB"/>
    <w:rsid w:val="006705A5"/>
    <w:rsid w:val="006716B6"/>
    <w:rsid w:val="006730A1"/>
    <w:rsid w:val="00674901"/>
    <w:rsid w:val="00674CB6"/>
    <w:rsid w:val="00680695"/>
    <w:rsid w:val="00680F9A"/>
    <w:rsid w:val="0068426F"/>
    <w:rsid w:val="0068441A"/>
    <w:rsid w:val="006A20EB"/>
    <w:rsid w:val="006B4405"/>
    <w:rsid w:val="006C5595"/>
    <w:rsid w:val="006C7B09"/>
    <w:rsid w:val="006C7C30"/>
    <w:rsid w:val="006D329F"/>
    <w:rsid w:val="006D52DB"/>
    <w:rsid w:val="006D54C7"/>
    <w:rsid w:val="006E2B0D"/>
    <w:rsid w:val="006E3AD6"/>
    <w:rsid w:val="006E6BC1"/>
    <w:rsid w:val="006F0608"/>
    <w:rsid w:val="006F2A6D"/>
    <w:rsid w:val="006F54B2"/>
    <w:rsid w:val="00701649"/>
    <w:rsid w:val="00703744"/>
    <w:rsid w:val="007071E3"/>
    <w:rsid w:val="00715470"/>
    <w:rsid w:val="00723B57"/>
    <w:rsid w:val="00723F87"/>
    <w:rsid w:val="007241D5"/>
    <w:rsid w:val="00724AF5"/>
    <w:rsid w:val="00741A56"/>
    <w:rsid w:val="00742D07"/>
    <w:rsid w:val="007447F1"/>
    <w:rsid w:val="00753CA6"/>
    <w:rsid w:val="00753E35"/>
    <w:rsid w:val="007553D2"/>
    <w:rsid w:val="007557B3"/>
    <w:rsid w:val="007573FB"/>
    <w:rsid w:val="00764D7F"/>
    <w:rsid w:val="007712D4"/>
    <w:rsid w:val="00795A50"/>
    <w:rsid w:val="00797A59"/>
    <w:rsid w:val="007A350C"/>
    <w:rsid w:val="007B1D52"/>
    <w:rsid w:val="007B3334"/>
    <w:rsid w:val="007B4DF8"/>
    <w:rsid w:val="007C0366"/>
    <w:rsid w:val="007C4432"/>
    <w:rsid w:val="007D5520"/>
    <w:rsid w:val="007D6421"/>
    <w:rsid w:val="007E4360"/>
    <w:rsid w:val="007E7393"/>
    <w:rsid w:val="007E74A2"/>
    <w:rsid w:val="007F155D"/>
    <w:rsid w:val="007F28DC"/>
    <w:rsid w:val="00800852"/>
    <w:rsid w:val="00816B2D"/>
    <w:rsid w:val="00820FE2"/>
    <w:rsid w:val="00826B66"/>
    <w:rsid w:val="00832363"/>
    <w:rsid w:val="0083604E"/>
    <w:rsid w:val="00836CE1"/>
    <w:rsid w:val="0084189C"/>
    <w:rsid w:val="00843FCB"/>
    <w:rsid w:val="008469AE"/>
    <w:rsid w:val="0085126F"/>
    <w:rsid w:val="00851503"/>
    <w:rsid w:val="008533AC"/>
    <w:rsid w:val="00855CF7"/>
    <w:rsid w:val="00856C2E"/>
    <w:rsid w:val="0086699A"/>
    <w:rsid w:val="00871334"/>
    <w:rsid w:val="00871C8B"/>
    <w:rsid w:val="00873BB6"/>
    <w:rsid w:val="00880A74"/>
    <w:rsid w:val="00882952"/>
    <w:rsid w:val="008865B0"/>
    <w:rsid w:val="00887001"/>
    <w:rsid w:val="008A25AB"/>
    <w:rsid w:val="008A3662"/>
    <w:rsid w:val="008A469D"/>
    <w:rsid w:val="008A4D35"/>
    <w:rsid w:val="008C121C"/>
    <w:rsid w:val="008C28E8"/>
    <w:rsid w:val="008D03DE"/>
    <w:rsid w:val="008D054D"/>
    <w:rsid w:val="008D764E"/>
    <w:rsid w:val="008E1460"/>
    <w:rsid w:val="008E4057"/>
    <w:rsid w:val="008E5FC3"/>
    <w:rsid w:val="008F1447"/>
    <w:rsid w:val="009002DF"/>
    <w:rsid w:val="00902A4F"/>
    <w:rsid w:val="00915024"/>
    <w:rsid w:val="009153FD"/>
    <w:rsid w:val="00916276"/>
    <w:rsid w:val="0092632E"/>
    <w:rsid w:val="00926F79"/>
    <w:rsid w:val="00927E71"/>
    <w:rsid w:val="009327A8"/>
    <w:rsid w:val="009358CA"/>
    <w:rsid w:val="00941E7C"/>
    <w:rsid w:val="009451A0"/>
    <w:rsid w:val="009457AC"/>
    <w:rsid w:val="00950664"/>
    <w:rsid w:val="00956D65"/>
    <w:rsid w:val="00956DFE"/>
    <w:rsid w:val="00962CB1"/>
    <w:rsid w:val="00962E14"/>
    <w:rsid w:val="00963BE6"/>
    <w:rsid w:val="00967E41"/>
    <w:rsid w:val="00975D6D"/>
    <w:rsid w:val="00981BE6"/>
    <w:rsid w:val="009822D7"/>
    <w:rsid w:val="0099030F"/>
    <w:rsid w:val="00991832"/>
    <w:rsid w:val="00991E20"/>
    <w:rsid w:val="00992049"/>
    <w:rsid w:val="009A09D1"/>
    <w:rsid w:val="009A3342"/>
    <w:rsid w:val="009B034C"/>
    <w:rsid w:val="009B2251"/>
    <w:rsid w:val="009B5323"/>
    <w:rsid w:val="009B72C1"/>
    <w:rsid w:val="009C0140"/>
    <w:rsid w:val="009C272D"/>
    <w:rsid w:val="009D23C7"/>
    <w:rsid w:val="009D4AE1"/>
    <w:rsid w:val="009E120B"/>
    <w:rsid w:val="009E26B9"/>
    <w:rsid w:val="009E2E5F"/>
    <w:rsid w:val="009E5A71"/>
    <w:rsid w:val="009E7124"/>
    <w:rsid w:val="009F0266"/>
    <w:rsid w:val="009F6BA5"/>
    <w:rsid w:val="00A0206C"/>
    <w:rsid w:val="00A028B5"/>
    <w:rsid w:val="00A063A0"/>
    <w:rsid w:val="00A0779B"/>
    <w:rsid w:val="00A07A3B"/>
    <w:rsid w:val="00A12554"/>
    <w:rsid w:val="00A163C6"/>
    <w:rsid w:val="00A2312D"/>
    <w:rsid w:val="00A36FDF"/>
    <w:rsid w:val="00A53385"/>
    <w:rsid w:val="00A57B31"/>
    <w:rsid w:val="00A60238"/>
    <w:rsid w:val="00A60CB9"/>
    <w:rsid w:val="00A63D5E"/>
    <w:rsid w:val="00A71388"/>
    <w:rsid w:val="00A73BC9"/>
    <w:rsid w:val="00A75E32"/>
    <w:rsid w:val="00A7619D"/>
    <w:rsid w:val="00A86E00"/>
    <w:rsid w:val="00AA6AAB"/>
    <w:rsid w:val="00AA6B11"/>
    <w:rsid w:val="00AB3745"/>
    <w:rsid w:val="00AB5535"/>
    <w:rsid w:val="00AC01F2"/>
    <w:rsid w:val="00AE3A4A"/>
    <w:rsid w:val="00AE4714"/>
    <w:rsid w:val="00AE4D20"/>
    <w:rsid w:val="00AE773A"/>
    <w:rsid w:val="00B00362"/>
    <w:rsid w:val="00B02E12"/>
    <w:rsid w:val="00B0394A"/>
    <w:rsid w:val="00B06A24"/>
    <w:rsid w:val="00B10C3B"/>
    <w:rsid w:val="00B112B6"/>
    <w:rsid w:val="00B17865"/>
    <w:rsid w:val="00B17B8C"/>
    <w:rsid w:val="00B213D9"/>
    <w:rsid w:val="00B22A1E"/>
    <w:rsid w:val="00B248D4"/>
    <w:rsid w:val="00B303D9"/>
    <w:rsid w:val="00B356F2"/>
    <w:rsid w:val="00B35DD7"/>
    <w:rsid w:val="00B429DE"/>
    <w:rsid w:val="00B47999"/>
    <w:rsid w:val="00B47DA4"/>
    <w:rsid w:val="00B54B79"/>
    <w:rsid w:val="00B556C0"/>
    <w:rsid w:val="00B60313"/>
    <w:rsid w:val="00B61B4F"/>
    <w:rsid w:val="00B61D3A"/>
    <w:rsid w:val="00B61DEC"/>
    <w:rsid w:val="00B61EF2"/>
    <w:rsid w:val="00B651E3"/>
    <w:rsid w:val="00B662C4"/>
    <w:rsid w:val="00B704CC"/>
    <w:rsid w:val="00B71062"/>
    <w:rsid w:val="00B82A47"/>
    <w:rsid w:val="00B8422B"/>
    <w:rsid w:val="00B8464A"/>
    <w:rsid w:val="00BA59CF"/>
    <w:rsid w:val="00BB1943"/>
    <w:rsid w:val="00BB249F"/>
    <w:rsid w:val="00BB6198"/>
    <w:rsid w:val="00BC7657"/>
    <w:rsid w:val="00BD2A82"/>
    <w:rsid w:val="00BE105F"/>
    <w:rsid w:val="00BE4ECE"/>
    <w:rsid w:val="00BE62EA"/>
    <w:rsid w:val="00C0199D"/>
    <w:rsid w:val="00C02934"/>
    <w:rsid w:val="00C124EB"/>
    <w:rsid w:val="00C175D8"/>
    <w:rsid w:val="00C22836"/>
    <w:rsid w:val="00C25EAC"/>
    <w:rsid w:val="00C31B26"/>
    <w:rsid w:val="00C33B30"/>
    <w:rsid w:val="00C34618"/>
    <w:rsid w:val="00C44059"/>
    <w:rsid w:val="00C636E6"/>
    <w:rsid w:val="00C66C7D"/>
    <w:rsid w:val="00C67AD1"/>
    <w:rsid w:val="00C84DE5"/>
    <w:rsid w:val="00C86381"/>
    <w:rsid w:val="00C87EC7"/>
    <w:rsid w:val="00C9125D"/>
    <w:rsid w:val="00C93B53"/>
    <w:rsid w:val="00C94654"/>
    <w:rsid w:val="00C96EBA"/>
    <w:rsid w:val="00C978D4"/>
    <w:rsid w:val="00CA1EA0"/>
    <w:rsid w:val="00CA3A2E"/>
    <w:rsid w:val="00CA51A8"/>
    <w:rsid w:val="00CB0B6D"/>
    <w:rsid w:val="00CB0E4A"/>
    <w:rsid w:val="00CB6FC5"/>
    <w:rsid w:val="00CC4C1F"/>
    <w:rsid w:val="00CD05E9"/>
    <w:rsid w:val="00CD5BD8"/>
    <w:rsid w:val="00CE693E"/>
    <w:rsid w:val="00CE716A"/>
    <w:rsid w:val="00CF1A9D"/>
    <w:rsid w:val="00CF54BF"/>
    <w:rsid w:val="00CF6FE0"/>
    <w:rsid w:val="00CF786C"/>
    <w:rsid w:val="00D04C55"/>
    <w:rsid w:val="00D056B5"/>
    <w:rsid w:val="00D06AD6"/>
    <w:rsid w:val="00D13605"/>
    <w:rsid w:val="00D13A51"/>
    <w:rsid w:val="00D2120A"/>
    <w:rsid w:val="00D217DB"/>
    <w:rsid w:val="00D2654F"/>
    <w:rsid w:val="00D26904"/>
    <w:rsid w:val="00D325DD"/>
    <w:rsid w:val="00D32BB2"/>
    <w:rsid w:val="00D3397F"/>
    <w:rsid w:val="00D36385"/>
    <w:rsid w:val="00D36F8F"/>
    <w:rsid w:val="00D41186"/>
    <w:rsid w:val="00D470FC"/>
    <w:rsid w:val="00D55E07"/>
    <w:rsid w:val="00D600AC"/>
    <w:rsid w:val="00D60895"/>
    <w:rsid w:val="00D622A1"/>
    <w:rsid w:val="00D71DD4"/>
    <w:rsid w:val="00D772A9"/>
    <w:rsid w:val="00D80841"/>
    <w:rsid w:val="00D80B40"/>
    <w:rsid w:val="00D820DE"/>
    <w:rsid w:val="00D8779D"/>
    <w:rsid w:val="00D97F28"/>
    <w:rsid w:val="00DA2119"/>
    <w:rsid w:val="00DA6947"/>
    <w:rsid w:val="00DB1325"/>
    <w:rsid w:val="00DC2B8D"/>
    <w:rsid w:val="00DC433A"/>
    <w:rsid w:val="00DD1E30"/>
    <w:rsid w:val="00DD3D6D"/>
    <w:rsid w:val="00DD552B"/>
    <w:rsid w:val="00DE12DF"/>
    <w:rsid w:val="00DE1E66"/>
    <w:rsid w:val="00DE3695"/>
    <w:rsid w:val="00DE3AE2"/>
    <w:rsid w:val="00DE4D38"/>
    <w:rsid w:val="00DE52B2"/>
    <w:rsid w:val="00DE5997"/>
    <w:rsid w:val="00DF178D"/>
    <w:rsid w:val="00DF2D65"/>
    <w:rsid w:val="00DF326F"/>
    <w:rsid w:val="00DF33B6"/>
    <w:rsid w:val="00DF4037"/>
    <w:rsid w:val="00DF5E7C"/>
    <w:rsid w:val="00E009E2"/>
    <w:rsid w:val="00E11784"/>
    <w:rsid w:val="00E20609"/>
    <w:rsid w:val="00E23849"/>
    <w:rsid w:val="00E2740F"/>
    <w:rsid w:val="00E33739"/>
    <w:rsid w:val="00E35551"/>
    <w:rsid w:val="00E356BA"/>
    <w:rsid w:val="00E429B5"/>
    <w:rsid w:val="00E443F8"/>
    <w:rsid w:val="00E5087E"/>
    <w:rsid w:val="00E50A7A"/>
    <w:rsid w:val="00E56C7D"/>
    <w:rsid w:val="00E60312"/>
    <w:rsid w:val="00E73960"/>
    <w:rsid w:val="00E747DB"/>
    <w:rsid w:val="00E75628"/>
    <w:rsid w:val="00E76A39"/>
    <w:rsid w:val="00E80612"/>
    <w:rsid w:val="00E82E3E"/>
    <w:rsid w:val="00E864B2"/>
    <w:rsid w:val="00E9371B"/>
    <w:rsid w:val="00E93CA5"/>
    <w:rsid w:val="00EA08E5"/>
    <w:rsid w:val="00EA3595"/>
    <w:rsid w:val="00EB7B65"/>
    <w:rsid w:val="00EC4967"/>
    <w:rsid w:val="00EC5145"/>
    <w:rsid w:val="00ED375C"/>
    <w:rsid w:val="00ED3FB2"/>
    <w:rsid w:val="00ED7362"/>
    <w:rsid w:val="00EE1D3B"/>
    <w:rsid w:val="00EE2CAE"/>
    <w:rsid w:val="00EE6E0A"/>
    <w:rsid w:val="00EE73E8"/>
    <w:rsid w:val="00EF4085"/>
    <w:rsid w:val="00EF43A6"/>
    <w:rsid w:val="00F0558F"/>
    <w:rsid w:val="00F10908"/>
    <w:rsid w:val="00F2203A"/>
    <w:rsid w:val="00F303F8"/>
    <w:rsid w:val="00F33352"/>
    <w:rsid w:val="00F35610"/>
    <w:rsid w:val="00F458C5"/>
    <w:rsid w:val="00F54A06"/>
    <w:rsid w:val="00F55858"/>
    <w:rsid w:val="00F62DE0"/>
    <w:rsid w:val="00F74362"/>
    <w:rsid w:val="00F80602"/>
    <w:rsid w:val="00F82647"/>
    <w:rsid w:val="00F850DD"/>
    <w:rsid w:val="00F902EE"/>
    <w:rsid w:val="00F921CD"/>
    <w:rsid w:val="00F949D2"/>
    <w:rsid w:val="00F94A94"/>
    <w:rsid w:val="00F95003"/>
    <w:rsid w:val="00F97B7F"/>
    <w:rsid w:val="00FB5CE5"/>
    <w:rsid w:val="00FC125A"/>
    <w:rsid w:val="00FC43BD"/>
    <w:rsid w:val="00FD3D03"/>
    <w:rsid w:val="00FD5983"/>
    <w:rsid w:val="00FE7731"/>
    <w:rsid w:val="00FF0A1B"/>
    <w:rsid w:val="00FF1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white">
      <v:fill color="white"/>
      <v:textbox style="mso-fit-shape-to-text:t"/>
    </o:shapedefaults>
    <o:shapelayout v:ext="edit">
      <o:idmap v:ext="edit" data="1"/>
    </o:shapelayout>
  </w:shapeDefaults>
  <w:decimalSymbol w:val=","/>
  <w:listSeparator w:val=";"/>
  <w15:docId w15:val="{1A3C6871-22F1-46D4-AA9C-F429DAD8D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E6BC1"/>
    <w:rPr>
      <w:sz w:val="24"/>
      <w:szCs w:val="24"/>
    </w:rPr>
  </w:style>
  <w:style w:type="paragraph" w:styleId="Titlu1">
    <w:name w:val="heading 1"/>
    <w:basedOn w:val="Normal"/>
    <w:next w:val="Normal"/>
    <w:link w:val="Titlu1Caracter"/>
    <w:qFormat/>
    <w:rsid w:val="00A12554"/>
    <w:pPr>
      <w:keepNext/>
      <w:outlineLvl w:val="0"/>
    </w:pPr>
    <w:rPr>
      <w:b/>
      <w:bCs/>
      <w:szCs w:val="20"/>
      <w:lang w:val="ro-RO"/>
    </w:rPr>
  </w:style>
  <w:style w:type="paragraph" w:styleId="Titlu2">
    <w:name w:val="heading 2"/>
    <w:basedOn w:val="Normal"/>
    <w:next w:val="Normal"/>
    <w:link w:val="Titlu2Caracter"/>
    <w:qFormat/>
    <w:rsid w:val="00A12554"/>
    <w:pPr>
      <w:keepNext/>
      <w:jc w:val="center"/>
      <w:outlineLvl w:val="1"/>
    </w:pPr>
    <w:rPr>
      <w:b/>
      <w:i/>
      <w:sz w:val="44"/>
      <w:lang w:val="fr-FR" w:eastAsia="fr-FR"/>
    </w:rPr>
  </w:style>
  <w:style w:type="paragraph" w:styleId="Titlu3">
    <w:name w:val="heading 3"/>
    <w:aliases w:val=" Caracter"/>
    <w:basedOn w:val="Normal"/>
    <w:next w:val="Normal"/>
    <w:link w:val="Titlu3Caracter"/>
    <w:qFormat/>
    <w:rsid w:val="00A12554"/>
    <w:pPr>
      <w:keepNext/>
      <w:ind w:left="360"/>
      <w:jc w:val="both"/>
      <w:outlineLvl w:val="2"/>
    </w:pPr>
    <w:rPr>
      <w:b/>
      <w:bCs/>
      <w:i/>
      <w:iCs/>
      <w:szCs w:val="20"/>
    </w:rPr>
  </w:style>
  <w:style w:type="paragraph" w:styleId="Titlu4">
    <w:name w:val="heading 4"/>
    <w:basedOn w:val="Normal"/>
    <w:next w:val="Normal"/>
    <w:link w:val="Titlu4Caracter"/>
    <w:qFormat/>
    <w:rsid w:val="00A12554"/>
    <w:pPr>
      <w:keepNext/>
      <w:overflowPunct w:val="0"/>
      <w:autoSpaceDE w:val="0"/>
      <w:autoSpaceDN w:val="0"/>
      <w:adjustRightInd w:val="0"/>
      <w:jc w:val="center"/>
      <w:textAlignment w:val="baseline"/>
      <w:outlineLvl w:val="3"/>
    </w:pPr>
    <w:rPr>
      <w:b/>
      <w:i/>
      <w:sz w:val="20"/>
      <w:szCs w:val="20"/>
      <w:lang w:val="fr-FR" w:eastAsia="fr-FR"/>
    </w:rPr>
  </w:style>
  <w:style w:type="paragraph" w:styleId="Titlu5">
    <w:name w:val="heading 5"/>
    <w:basedOn w:val="Normal"/>
    <w:next w:val="Normal"/>
    <w:link w:val="Titlu5Caracter"/>
    <w:qFormat/>
    <w:rsid w:val="00A12554"/>
    <w:pPr>
      <w:keepNext/>
      <w:jc w:val="center"/>
      <w:outlineLvl w:val="4"/>
    </w:pPr>
    <w:rPr>
      <w:b/>
      <w:szCs w:val="20"/>
      <w:lang w:val="ro-RO"/>
    </w:rPr>
  </w:style>
  <w:style w:type="paragraph" w:styleId="Titlu6">
    <w:name w:val="heading 6"/>
    <w:basedOn w:val="Normal"/>
    <w:next w:val="Normal"/>
    <w:link w:val="Titlu6Caracter"/>
    <w:qFormat/>
    <w:rsid w:val="00A12554"/>
    <w:pPr>
      <w:keepNext/>
      <w:tabs>
        <w:tab w:val="left" w:pos="5505"/>
      </w:tabs>
      <w:jc w:val="center"/>
      <w:outlineLvl w:val="5"/>
    </w:pPr>
    <w:rPr>
      <w:b/>
      <w:lang w:val="ro-RO"/>
    </w:rPr>
  </w:style>
  <w:style w:type="paragraph" w:styleId="Titlu7">
    <w:name w:val="heading 7"/>
    <w:basedOn w:val="Normal"/>
    <w:next w:val="Normal"/>
    <w:link w:val="Titlu7Caracter"/>
    <w:qFormat/>
    <w:rsid w:val="00A12554"/>
    <w:pPr>
      <w:keepNext/>
      <w:pBdr>
        <w:top w:val="single" w:sz="4" w:space="1" w:color="auto"/>
        <w:left w:val="single" w:sz="4" w:space="4" w:color="auto"/>
        <w:bottom w:val="single" w:sz="4" w:space="1" w:color="auto"/>
        <w:right w:val="single" w:sz="4" w:space="4" w:color="auto"/>
      </w:pBdr>
      <w:outlineLvl w:val="6"/>
    </w:pPr>
    <w:rPr>
      <w:b/>
      <w:color w:val="0000FF"/>
      <w:sz w:val="22"/>
      <w:szCs w:val="20"/>
      <w:u w:val="single"/>
      <w:lang w:val="fr-FR" w:eastAsia="fr-FR"/>
    </w:rPr>
  </w:style>
  <w:style w:type="paragraph" w:styleId="Titlu8">
    <w:name w:val="heading 8"/>
    <w:basedOn w:val="Normal"/>
    <w:next w:val="Normal"/>
    <w:link w:val="Titlu8Caracter"/>
    <w:qFormat/>
    <w:rsid w:val="00A12554"/>
    <w:pPr>
      <w:keepNext/>
      <w:numPr>
        <w:numId w:val="9"/>
      </w:numPr>
      <w:tabs>
        <w:tab w:val="right" w:pos="8505"/>
      </w:tabs>
      <w:spacing w:line="240" w:lineRule="atLeast"/>
      <w:outlineLvl w:val="7"/>
    </w:pPr>
    <w:rPr>
      <w:b/>
      <w:sz w:val="20"/>
      <w:szCs w:val="20"/>
    </w:rPr>
  </w:style>
  <w:style w:type="paragraph" w:styleId="Titlu9">
    <w:name w:val="heading 9"/>
    <w:basedOn w:val="Normal"/>
    <w:next w:val="Normal"/>
    <w:link w:val="Titlu9Caracter"/>
    <w:qFormat/>
    <w:rsid w:val="00A12554"/>
    <w:pPr>
      <w:keepNext/>
      <w:outlineLvl w:val="8"/>
    </w:pPr>
    <w:rPr>
      <w:color w:val="000000"/>
      <w:szCs w:val="20"/>
      <w:lang w:val="fr-FR" w:eastAsia="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aliases w:val="Glava - napis, Char1,Char1"/>
    <w:basedOn w:val="Normal"/>
    <w:link w:val="AntetCaracter"/>
    <w:uiPriority w:val="99"/>
    <w:rsid w:val="00674CB6"/>
    <w:pPr>
      <w:tabs>
        <w:tab w:val="center" w:pos="4536"/>
        <w:tab w:val="right" w:pos="9072"/>
      </w:tabs>
    </w:pPr>
  </w:style>
  <w:style w:type="character" w:customStyle="1" w:styleId="AntetCaracter">
    <w:name w:val="Antet Caracter"/>
    <w:aliases w:val="Glava - napis Caracter, Char1 Caracter,Char1 Caracter"/>
    <w:link w:val="Antet"/>
    <w:uiPriority w:val="99"/>
    <w:locked/>
    <w:rsid w:val="00674CB6"/>
    <w:rPr>
      <w:rFonts w:ascii="Calibri" w:eastAsia="Calibri" w:hAnsi="Calibri"/>
      <w:sz w:val="22"/>
      <w:szCs w:val="22"/>
      <w:lang w:val="es-ES" w:eastAsia="es-ES" w:bidi="ar-SA"/>
    </w:rPr>
  </w:style>
  <w:style w:type="paragraph" w:styleId="Subsol">
    <w:name w:val="footer"/>
    <w:basedOn w:val="Normal"/>
    <w:link w:val="SubsolCaracter"/>
    <w:uiPriority w:val="99"/>
    <w:rsid w:val="00674CB6"/>
    <w:pPr>
      <w:tabs>
        <w:tab w:val="center" w:pos="4536"/>
        <w:tab w:val="right" w:pos="9072"/>
      </w:tabs>
    </w:pPr>
  </w:style>
  <w:style w:type="character" w:customStyle="1" w:styleId="SubsolCaracter">
    <w:name w:val="Subsol Caracter"/>
    <w:link w:val="Subsol"/>
    <w:uiPriority w:val="99"/>
    <w:locked/>
    <w:rsid w:val="00674CB6"/>
    <w:rPr>
      <w:rFonts w:ascii="Calibri" w:eastAsia="Calibri" w:hAnsi="Calibri"/>
      <w:sz w:val="22"/>
      <w:szCs w:val="22"/>
      <w:lang w:val="es-ES" w:eastAsia="es-ES" w:bidi="ar-SA"/>
    </w:rPr>
  </w:style>
  <w:style w:type="character" w:styleId="Hyperlink">
    <w:name w:val="Hyperlink"/>
    <w:uiPriority w:val="99"/>
    <w:rsid w:val="005A41D2"/>
    <w:rPr>
      <w:color w:val="0000FF"/>
      <w:u w:val="single"/>
    </w:rPr>
  </w:style>
  <w:style w:type="paragraph" w:styleId="TextnBalon">
    <w:name w:val="Balloon Text"/>
    <w:basedOn w:val="Normal"/>
    <w:link w:val="TextnBalonCaracter"/>
    <w:rsid w:val="00836CE1"/>
    <w:rPr>
      <w:rFonts w:ascii="Tahoma" w:hAnsi="Tahoma"/>
      <w:sz w:val="16"/>
      <w:szCs w:val="16"/>
    </w:rPr>
  </w:style>
  <w:style w:type="character" w:customStyle="1" w:styleId="TextnBalonCaracter">
    <w:name w:val="Text în Balon Caracter"/>
    <w:link w:val="TextnBalon"/>
    <w:rsid w:val="00836CE1"/>
    <w:rPr>
      <w:rFonts w:ascii="Tahoma" w:eastAsia="Calibri" w:hAnsi="Tahoma" w:cs="Tahoma"/>
      <w:sz w:val="16"/>
      <w:szCs w:val="16"/>
      <w:lang w:val="es-ES" w:eastAsia="es-ES"/>
    </w:rPr>
  </w:style>
  <w:style w:type="table" w:styleId="Tabelgril">
    <w:name w:val="Table Grid"/>
    <w:basedOn w:val="TabelNormal"/>
    <w:rsid w:val="00E8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basedOn w:val="Fontdeparagrafimplicit"/>
    <w:link w:val="Titlu1"/>
    <w:rsid w:val="00A12554"/>
    <w:rPr>
      <w:b/>
      <w:bCs/>
      <w:sz w:val="24"/>
      <w:lang w:val="ro-RO"/>
    </w:rPr>
  </w:style>
  <w:style w:type="character" w:customStyle="1" w:styleId="Titlu2Caracter">
    <w:name w:val="Titlu 2 Caracter"/>
    <w:basedOn w:val="Fontdeparagrafimplicit"/>
    <w:link w:val="Titlu2"/>
    <w:rsid w:val="00A12554"/>
    <w:rPr>
      <w:b/>
      <w:i/>
      <w:sz w:val="44"/>
      <w:szCs w:val="24"/>
      <w:lang w:val="fr-FR" w:eastAsia="fr-FR"/>
    </w:rPr>
  </w:style>
  <w:style w:type="character" w:customStyle="1" w:styleId="Titlu3Caracter">
    <w:name w:val="Titlu 3 Caracter"/>
    <w:aliases w:val=" Caracter Caracter"/>
    <w:basedOn w:val="Fontdeparagrafimplicit"/>
    <w:link w:val="Titlu3"/>
    <w:rsid w:val="00A12554"/>
    <w:rPr>
      <w:b/>
      <w:bCs/>
      <w:i/>
      <w:iCs/>
      <w:sz w:val="24"/>
    </w:rPr>
  </w:style>
  <w:style w:type="character" w:customStyle="1" w:styleId="Titlu4Caracter">
    <w:name w:val="Titlu 4 Caracter"/>
    <w:basedOn w:val="Fontdeparagrafimplicit"/>
    <w:link w:val="Titlu4"/>
    <w:rsid w:val="00A12554"/>
    <w:rPr>
      <w:b/>
      <w:i/>
      <w:lang w:val="fr-FR" w:eastAsia="fr-FR"/>
    </w:rPr>
  </w:style>
  <w:style w:type="character" w:customStyle="1" w:styleId="Titlu5Caracter">
    <w:name w:val="Titlu 5 Caracter"/>
    <w:basedOn w:val="Fontdeparagrafimplicit"/>
    <w:link w:val="Titlu5"/>
    <w:rsid w:val="00A12554"/>
    <w:rPr>
      <w:b/>
      <w:sz w:val="24"/>
      <w:lang w:val="ro-RO"/>
    </w:rPr>
  </w:style>
  <w:style w:type="character" w:customStyle="1" w:styleId="Titlu6Caracter">
    <w:name w:val="Titlu 6 Caracter"/>
    <w:basedOn w:val="Fontdeparagrafimplicit"/>
    <w:link w:val="Titlu6"/>
    <w:rsid w:val="00A12554"/>
    <w:rPr>
      <w:b/>
      <w:sz w:val="24"/>
      <w:szCs w:val="24"/>
      <w:lang w:val="ro-RO"/>
    </w:rPr>
  </w:style>
  <w:style w:type="character" w:customStyle="1" w:styleId="Titlu7Caracter">
    <w:name w:val="Titlu 7 Caracter"/>
    <w:basedOn w:val="Fontdeparagrafimplicit"/>
    <w:link w:val="Titlu7"/>
    <w:rsid w:val="00A12554"/>
    <w:rPr>
      <w:b/>
      <w:color w:val="0000FF"/>
      <w:sz w:val="22"/>
      <w:u w:val="single"/>
      <w:lang w:val="fr-FR" w:eastAsia="fr-FR"/>
    </w:rPr>
  </w:style>
  <w:style w:type="character" w:customStyle="1" w:styleId="Titlu8Caracter">
    <w:name w:val="Titlu 8 Caracter"/>
    <w:basedOn w:val="Fontdeparagrafimplicit"/>
    <w:link w:val="Titlu8"/>
    <w:rsid w:val="00A12554"/>
    <w:rPr>
      <w:b/>
    </w:rPr>
  </w:style>
  <w:style w:type="character" w:customStyle="1" w:styleId="Titlu9Caracter">
    <w:name w:val="Titlu 9 Caracter"/>
    <w:basedOn w:val="Fontdeparagrafimplicit"/>
    <w:link w:val="Titlu9"/>
    <w:rsid w:val="00A12554"/>
    <w:rPr>
      <w:color w:val="000000"/>
      <w:sz w:val="24"/>
      <w:lang w:val="fr-FR" w:eastAsia="fr-FR"/>
    </w:rPr>
  </w:style>
  <w:style w:type="paragraph" w:styleId="Corptext2">
    <w:name w:val="Body Text 2"/>
    <w:basedOn w:val="Normal"/>
    <w:link w:val="Corptext2Caracter"/>
    <w:rsid w:val="00A12554"/>
    <w:rPr>
      <w:b/>
      <w:sz w:val="20"/>
      <w:szCs w:val="20"/>
      <w:u w:val="single"/>
      <w:lang w:val="fr-FR" w:eastAsia="fr-FR"/>
    </w:rPr>
  </w:style>
  <w:style w:type="character" w:customStyle="1" w:styleId="Corptext2Caracter">
    <w:name w:val="Corp text 2 Caracter"/>
    <w:basedOn w:val="Fontdeparagrafimplicit"/>
    <w:link w:val="Corptext2"/>
    <w:rsid w:val="00A12554"/>
    <w:rPr>
      <w:b/>
      <w:u w:val="single"/>
      <w:lang w:val="fr-FR" w:eastAsia="fr-FR"/>
    </w:rPr>
  </w:style>
  <w:style w:type="paragraph" w:styleId="Subtitlu">
    <w:name w:val="Subtitle"/>
    <w:basedOn w:val="Normal"/>
    <w:link w:val="SubtitluCaracter"/>
    <w:qFormat/>
    <w:rsid w:val="00A12554"/>
    <w:pPr>
      <w:jc w:val="center"/>
    </w:pPr>
    <w:rPr>
      <w:b/>
      <w:bCs/>
      <w:u w:val="single"/>
      <w:lang w:val="fr-FR" w:eastAsia="fr-FR"/>
    </w:rPr>
  </w:style>
  <w:style w:type="character" w:customStyle="1" w:styleId="SubtitluCaracter">
    <w:name w:val="Subtitlu Caracter"/>
    <w:basedOn w:val="Fontdeparagrafimplicit"/>
    <w:link w:val="Subtitlu"/>
    <w:rsid w:val="00A12554"/>
    <w:rPr>
      <w:b/>
      <w:bCs/>
      <w:sz w:val="24"/>
      <w:szCs w:val="24"/>
      <w:u w:val="single"/>
      <w:lang w:val="fr-FR" w:eastAsia="fr-FR"/>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w:basedOn w:val="Normal"/>
    <w:link w:val="TextnotdesubsolCaracter"/>
    <w:uiPriority w:val="99"/>
    <w:rsid w:val="00A12554"/>
    <w:rPr>
      <w:sz w:val="20"/>
      <w:szCs w:val="20"/>
      <w:lang w:val="ro-RO" w:eastAsia="ro-RO"/>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uiPriority w:val="99"/>
    <w:rsid w:val="00A12554"/>
    <w:rPr>
      <w:lang w:val="ro-RO" w:eastAsia="ro-RO"/>
    </w:rPr>
  </w:style>
  <w:style w:type="character" w:styleId="Referinnotdesubsol">
    <w:name w:val="footnote reference"/>
    <w:aliases w:val="Footnote,Footnote symbol,Fussnota,ftref"/>
    <w:uiPriority w:val="99"/>
    <w:semiHidden/>
    <w:rsid w:val="00A12554"/>
    <w:rPr>
      <w:vertAlign w:val="superscript"/>
    </w:rPr>
  </w:style>
  <w:style w:type="paragraph" w:customStyle="1" w:styleId="SubTitle2">
    <w:name w:val="SubTitle 2"/>
    <w:basedOn w:val="Normal"/>
    <w:rsid w:val="00A12554"/>
    <w:pPr>
      <w:spacing w:after="240"/>
      <w:jc w:val="center"/>
    </w:pPr>
    <w:rPr>
      <w:b/>
      <w:sz w:val="32"/>
      <w:szCs w:val="20"/>
      <w:lang w:val="ro-RO" w:eastAsia="fr-FR"/>
    </w:rPr>
  </w:style>
  <w:style w:type="paragraph" w:styleId="Titlu">
    <w:name w:val="Title"/>
    <w:basedOn w:val="Normal"/>
    <w:link w:val="TitluCaracter"/>
    <w:qFormat/>
    <w:rsid w:val="00A12554"/>
    <w:pPr>
      <w:jc w:val="center"/>
    </w:pPr>
    <w:rPr>
      <w:b/>
      <w:bCs/>
      <w:szCs w:val="20"/>
      <w:lang w:val="fr-FR" w:eastAsia="fr-FR"/>
    </w:rPr>
  </w:style>
  <w:style w:type="character" w:customStyle="1" w:styleId="TitluCaracter">
    <w:name w:val="Titlu Caracter"/>
    <w:basedOn w:val="Fontdeparagrafimplicit"/>
    <w:link w:val="Titlu"/>
    <w:rsid w:val="00A12554"/>
    <w:rPr>
      <w:b/>
      <w:bCs/>
      <w:sz w:val="24"/>
      <w:lang w:val="fr-FR" w:eastAsia="fr-FR"/>
    </w:rPr>
  </w:style>
  <w:style w:type="paragraph" w:customStyle="1" w:styleId="SubTitle1">
    <w:name w:val="SubTitle 1"/>
    <w:basedOn w:val="Normal"/>
    <w:next w:val="SubTitle2"/>
    <w:rsid w:val="00A12554"/>
    <w:pPr>
      <w:spacing w:after="240"/>
      <w:jc w:val="center"/>
    </w:pPr>
    <w:rPr>
      <w:b/>
      <w:sz w:val="40"/>
      <w:szCs w:val="20"/>
      <w:lang w:val="ro-RO" w:eastAsia="fr-FR"/>
    </w:rPr>
  </w:style>
  <w:style w:type="paragraph" w:customStyle="1" w:styleId="Blockquote">
    <w:name w:val="Blockquote"/>
    <w:basedOn w:val="Normal"/>
    <w:rsid w:val="00A12554"/>
    <w:pPr>
      <w:widowControl w:val="0"/>
      <w:spacing w:before="100" w:after="100"/>
      <w:ind w:left="360" w:right="360"/>
    </w:pPr>
    <w:rPr>
      <w:snapToGrid w:val="0"/>
      <w:szCs w:val="20"/>
    </w:rPr>
  </w:style>
  <w:style w:type="paragraph" w:styleId="Cuprins1">
    <w:name w:val="toc 1"/>
    <w:basedOn w:val="Normal"/>
    <w:next w:val="Normal"/>
    <w:autoRedefine/>
    <w:uiPriority w:val="39"/>
    <w:rsid w:val="00A12554"/>
    <w:pPr>
      <w:tabs>
        <w:tab w:val="left" w:pos="3372"/>
        <w:tab w:val="left" w:pos="4332"/>
        <w:tab w:val="right" w:leader="dot" w:pos="9060"/>
      </w:tabs>
    </w:pPr>
    <w:rPr>
      <w:b/>
      <w:bCs/>
      <w:noProof/>
      <w:lang w:val="fr-FR"/>
    </w:rPr>
  </w:style>
  <w:style w:type="paragraph" w:styleId="Corptext3">
    <w:name w:val="Body Text 3"/>
    <w:basedOn w:val="Normal"/>
    <w:link w:val="Corptext3Caracter"/>
    <w:rsid w:val="00A12554"/>
    <w:pPr>
      <w:overflowPunct w:val="0"/>
      <w:autoSpaceDE w:val="0"/>
      <w:autoSpaceDN w:val="0"/>
      <w:adjustRightInd w:val="0"/>
      <w:jc w:val="center"/>
      <w:textAlignment w:val="baseline"/>
    </w:pPr>
    <w:rPr>
      <w:b/>
      <w:bCs/>
      <w:sz w:val="28"/>
      <w:szCs w:val="20"/>
      <w:lang w:val="fr-FR" w:eastAsia="fr-FR"/>
    </w:rPr>
  </w:style>
  <w:style w:type="character" w:customStyle="1" w:styleId="Corptext3Caracter">
    <w:name w:val="Corp text 3 Caracter"/>
    <w:basedOn w:val="Fontdeparagrafimplicit"/>
    <w:link w:val="Corptext3"/>
    <w:rsid w:val="00A12554"/>
    <w:rPr>
      <w:b/>
      <w:bCs/>
      <w:sz w:val="28"/>
      <w:lang w:val="fr-FR" w:eastAsia="fr-FR"/>
    </w:rPr>
  </w:style>
  <w:style w:type="paragraph" w:customStyle="1" w:styleId="Text1">
    <w:name w:val="Text 1"/>
    <w:basedOn w:val="Normal"/>
    <w:rsid w:val="00A12554"/>
    <w:pPr>
      <w:spacing w:after="240"/>
      <w:ind w:left="482"/>
      <w:jc w:val="both"/>
    </w:pPr>
    <w:rPr>
      <w:szCs w:val="20"/>
      <w:lang w:val="ro-RO" w:eastAsia="fr-FR"/>
    </w:rPr>
  </w:style>
  <w:style w:type="paragraph" w:styleId="Corptext">
    <w:name w:val="Body Text"/>
    <w:basedOn w:val="Normal"/>
    <w:link w:val="CorptextCaracter"/>
    <w:rsid w:val="00A12554"/>
    <w:pPr>
      <w:jc w:val="center"/>
    </w:pPr>
    <w:rPr>
      <w:b/>
      <w:bCs/>
      <w:szCs w:val="20"/>
    </w:rPr>
  </w:style>
  <w:style w:type="character" w:customStyle="1" w:styleId="CorptextCaracter">
    <w:name w:val="Corp text Caracter"/>
    <w:basedOn w:val="Fontdeparagrafimplicit"/>
    <w:link w:val="Corptext"/>
    <w:rsid w:val="00A12554"/>
    <w:rPr>
      <w:b/>
      <w:bCs/>
      <w:sz w:val="24"/>
    </w:rPr>
  </w:style>
  <w:style w:type="paragraph" w:styleId="Indentcorptext">
    <w:name w:val="Body Text Indent"/>
    <w:basedOn w:val="Normal"/>
    <w:link w:val="IndentcorptextCaracter"/>
    <w:rsid w:val="00A12554"/>
    <w:pPr>
      <w:ind w:left="720" w:hanging="360"/>
      <w:jc w:val="both"/>
    </w:pPr>
    <w:rPr>
      <w:szCs w:val="20"/>
      <w:lang w:val="ro-RO"/>
    </w:rPr>
  </w:style>
  <w:style w:type="character" w:customStyle="1" w:styleId="IndentcorptextCaracter">
    <w:name w:val="Indent corp text Caracter"/>
    <w:basedOn w:val="Fontdeparagrafimplicit"/>
    <w:link w:val="Indentcorptext"/>
    <w:rsid w:val="00A12554"/>
    <w:rPr>
      <w:sz w:val="24"/>
      <w:lang w:val="ro-RO"/>
    </w:rPr>
  </w:style>
  <w:style w:type="paragraph" w:customStyle="1" w:styleId="xl47">
    <w:name w:val="xl47"/>
    <w:basedOn w:val="Normal"/>
    <w:rsid w:val="00A12554"/>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A12554"/>
    <w:pPr>
      <w:spacing w:before="100" w:beforeAutospacing="1" w:after="100" w:afterAutospacing="1"/>
    </w:pPr>
    <w:rPr>
      <w:rFonts w:eastAsia="Arial Unicode MS"/>
      <w:b/>
      <w:bCs/>
      <w:szCs w:val="20"/>
      <w:lang w:val="ro-RO" w:eastAsia="ro-RO"/>
    </w:rPr>
  </w:style>
  <w:style w:type="paragraph" w:customStyle="1" w:styleId="xl65">
    <w:name w:val="xl65"/>
    <w:basedOn w:val="Normal"/>
    <w:rsid w:val="00A12554"/>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A12554"/>
    <w:pPr>
      <w:widowControl w:val="0"/>
      <w:tabs>
        <w:tab w:val="left" w:pos="405"/>
      </w:tabs>
      <w:autoSpaceDE w:val="0"/>
      <w:autoSpaceDN w:val="0"/>
      <w:adjustRightInd w:val="0"/>
      <w:ind w:left="45"/>
      <w:jc w:val="both"/>
    </w:pPr>
    <w:rPr>
      <w:sz w:val="20"/>
      <w:szCs w:val="20"/>
      <w:lang w:val="ro-RO" w:eastAsia="ro-RO"/>
    </w:rPr>
  </w:style>
  <w:style w:type="paragraph" w:styleId="Indentcorptext3">
    <w:name w:val="Body Text Indent 3"/>
    <w:basedOn w:val="Normal"/>
    <w:link w:val="Indentcorptext3Caracter"/>
    <w:rsid w:val="00A12554"/>
    <w:pPr>
      <w:widowControl w:val="0"/>
      <w:tabs>
        <w:tab w:val="left" w:pos="360"/>
        <w:tab w:val="left" w:pos="720"/>
      </w:tabs>
      <w:autoSpaceDE w:val="0"/>
      <w:autoSpaceDN w:val="0"/>
      <w:adjustRightInd w:val="0"/>
      <w:ind w:left="360"/>
      <w:jc w:val="both"/>
    </w:pPr>
    <w:rPr>
      <w:noProof/>
      <w:color w:val="FF00FF"/>
      <w:sz w:val="28"/>
      <w:szCs w:val="28"/>
      <w:lang w:eastAsia="ro-RO"/>
    </w:rPr>
  </w:style>
  <w:style w:type="character" w:customStyle="1" w:styleId="Indentcorptext3Caracter">
    <w:name w:val="Indent corp text 3 Caracter"/>
    <w:basedOn w:val="Fontdeparagrafimplicit"/>
    <w:link w:val="Indentcorptext3"/>
    <w:rsid w:val="00A12554"/>
    <w:rPr>
      <w:noProof/>
      <w:color w:val="FF00FF"/>
      <w:sz w:val="28"/>
      <w:szCs w:val="28"/>
      <w:lang w:eastAsia="ro-RO"/>
    </w:rPr>
  </w:style>
  <w:style w:type="paragraph" w:customStyle="1" w:styleId="xl35">
    <w:name w:val="xl35"/>
    <w:basedOn w:val="Normal"/>
    <w:rsid w:val="00A1255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styleId="Legend">
    <w:name w:val="caption"/>
    <w:basedOn w:val="Normal"/>
    <w:next w:val="Normal"/>
    <w:qFormat/>
    <w:rsid w:val="00A12554"/>
    <w:rPr>
      <w:i/>
      <w:iCs/>
      <w:sz w:val="20"/>
      <w:lang w:val="fr-FR"/>
    </w:rPr>
  </w:style>
  <w:style w:type="paragraph" w:customStyle="1" w:styleId="Style1">
    <w:name w:val="Style1"/>
    <w:basedOn w:val="Normal"/>
    <w:rsid w:val="00A12554"/>
    <w:pPr>
      <w:jc w:val="center"/>
    </w:pPr>
    <w:rPr>
      <w:b/>
      <w:bCs/>
      <w:lang w:val="ro-RO" w:eastAsia="ro-RO"/>
    </w:rPr>
  </w:style>
  <w:style w:type="paragraph" w:styleId="Cuprins3">
    <w:name w:val="toc 3"/>
    <w:basedOn w:val="Normal"/>
    <w:next w:val="Normal"/>
    <w:autoRedefine/>
    <w:uiPriority w:val="39"/>
    <w:rsid w:val="00A12554"/>
    <w:pPr>
      <w:ind w:left="480"/>
    </w:pPr>
    <w:rPr>
      <w:i/>
      <w:iCs/>
      <w:lang w:val="ro-RO"/>
    </w:rPr>
  </w:style>
  <w:style w:type="paragraph" w:styleId="Textcomentariu">
    <w:name w:val="annotation text"/>
    <w:basedOn w:val="Normal"/>
    <w:link w:val="TextcomentariuCaracter"/>
    <w:uiPriority w:val="99"/>
    <w:rsid w:val="00A12554"/>
    <w:rPr>
      <w:sz w:val="20"/>
      <w:szCs w:val="20"/>
    </w:rPr>
  </w:style>
  <w:style w:type="character" w:customStyle="1" w:styleId="TextcomentariuCaracter">
    <w:name w:val="Text comentariu Caracter"/>
    <w:basedOn w:val="Fontdeparagrafimplicit"/>
    <w:link w:val="Textcomentariu"/>
    <w:uiPriority w:val="99"/>
    <w:rsid w:val="00A12554"/>
  </w:style>
  <w:style w:type="paragraph" w:customStyle="1" w:styleId="Stil1">
    <w:name w:val="Stil1"/>
    <w:basedOn w:val="Normal"/>
    <w:rsid w:val="00A12554"/>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rsid w:val="00A12554"/>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A12554"/>
    <w:pPr>
      <w:tabs>
        <w:tab w:val="left" w:pos="2161"/>
      </w:tabs>
      <w:spacing w:after="240"/>
      <w:ind w:left="1202"/>
      <w:jc w:val="both"/>
    </w:pPr>
    <w:rPr>
      <w:szCs w:val="20"/>
      <w:lang w:val="ro-RO" w:eastAsia="fr-FR"/>
    </w:rPr>
  </w:style>
  <w:style w:type="paragraph" w:customStyle="1" w:styleId="xl61">
    <w:name w:val="xl61"/>
    <w:basedOn w:val="Normal"/>
    <w:rsid w:val="00A12554"/>
    <w:pPr>
      <w:pBdr>
        <w:left w:val="single" w:sz="8" w:space="0" w:color="auto"/>
      </w:pBdr>
      <w:spacing w:before="100" w:beforeAutospacing="1" w:after="100" w:afterAutospacing="1"/>
      <w:jc w:val="both"/>
    </w:pPr>
    <w:rPr>
      <w:rFonts w:ascii="Arial" w:hAnsi="Arial" w:cs="Arial"/>
      <w:szCs w:val="20"/>
      <w:lang w:val="fr-FR" w:eastAsia="fr-FR"/>
    </w:rPr>
  </w:style>
  <w:style w:type="paragraph" w:customStyle="1" w:styleId="titlefront">
    <w:name w:val="title_front"/>
    <w:basedOn w:val="Normal"/>
    <w:rsid w:val="00A12554"/>
    <w:pPr>
      <w:spacing w:before="240"/>
      <w:ind w:left="1701"/>
      <w:jc w:val="right"/>
    </w:pPr>
    <w:rPr>
      <w:rFonts w:ascii="Optima" w:hAnsi="Optima"/>
      <w:b/>
      <w:bCs/>
      <w:sz w:val="28"/>
      <w:szCs w:val="20"/>
      <w:lang w:val="en-GB"/>
    </w:rPr>
  </w:style>
  <w:style w:type="paragraph" w:customStyle="1" w:styleId="xl40">
    <w:name w:val="xl40"/>
    <w:basedOn w:val="Normal"/>
    <w:rsid w:val="00A12554"/>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A12554"/>
    <w:rPr>
      <w:b/>
      <w:bCs/>
      <w:i/>
      <w:iCs/>
      <w:sz w:val="24"/>
      <w:lang w:val="ro-RO" w:eastAsia="en-US" w:bidi="ar-SA"/>
    </w:rPr>
  </w:style>
  <w:style w:type="character" w:styleId="Numrdepagin">
    <w:name w:val="page number"/>
    <w:basedOn w:val="Fontdeparagrafimplicit"/>
    <w:rsid w:val="00A12554"/>
  </w:style>
  <w:style w:type="paragraph" w:styleId="Indentcorptext2">
    <w:name w:val="Body Text Indent 2"/>
    <w:basedOn w:val="Normal"/>
    <w:link w:val="Indentcorptext2Caracter"/>
    <w:rsid w:val="00A12554"/>
    <w:pPr>
      <w:ind w:left="348"/>
      <w:jc w:val="both"/>
    </w:pPr>
    <w:rPr>
      <w:color w:val="FF0000"/>
      <w:sz w:val="20"/>
    </w:rPr>
  </w:style>
  <w:style w:type="character" w:customStyle="1" w:styleId="Indentcorptext2Caracter">
    <w:name w:val="Indent corp text 2 Caracter"/>
    <w:basedOn w:val="Fontdeparagrafimplicit"/>
    <w:link w:val="Indentcorptext2"/>
    <w:rsid w:val="00A12554"/>
    <w:rPr>
      <w:color w:val="FF0000"/>
      <w:szCs w:val="24"/>
    </w:rPr>
  </w:style>
  <w:style w:type="paragraph" w:styleId="Cuprins2">
    <w:name w:val="toc 2"/>
    <w:basedOn w:val="Normal"/>
    <w:next w:val="Normal"/>
    <w:autoRedefine/>
    <w:uiPriority w:val="39"/>
    <w:rsid w:val="00A12554"/>
    <w:pPr>
      <w:ind w:left="240"/>
    </w:pPr>
  </w:style>
  <w:style w:type="paragraph" w:customStyle="1" w:styleId="xl34">
    <w:name w:val="xl34"/>
    <w:basedOn w:val="Normal"/>
    <w:rsid w:val="00A12554"/>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HyperlinkParcurs">
    <w:name w:val="FollowedHyperlink"/>
    <w:uiPriority w:val="99"/>
    <w:rsid w:val="00A12554"/>
    <w:rPr>
      <w:color w:val="800080"/>
      <w:u w:val="single"/>
    </w:rPr>
  </w:style>
  <w:style w:type="character" w:customStyle="1" w:styleId="titre1">
    <w:name w:val="titre1"/>
    <w:basedOn w:val="Fontdeparagrafimplicit"/>
    <w:rsid w:val="00A12554"/>
  </w:style>
  <w:style w:type="paragraph" w:customStyle="1" w:styleId="Address">
    <w:name w:val="Address"/>
    <w:basedOn w:val="Normal"/>
    <w:rsid w:val="00A12554"/>
    <w:rPr>
      <w:szCs w:val="20"/>
      <w:lang w:val="en-GB" w:eastAsia="fr-FR"/>
    </w:rPr>
  </w:style>
  <w:style w:type="character" w:customStyle="1" w:styleId="EmailStyle571">
    <w:name w:val="EmailStyle571"/>
    <w:semiHidden/>
    <w:rsid w:val="00A12554"/>
    <w:rPr>
      <w:rFonts w:ascii="Arial" w:hAnsi="Arial" w:cs="Arial"/>
      <w:color w:val="auto"/>
      <w:sz w:val="20"/>
      <w:szCs w:val="20"/>
    </w:rPr>
  </w:style>
  <w:style w:type="paragraph" w:customStyle="1" w:styleId="CaracterCharCharCharCharCaracter">
    <w:name w:val="Caracter Char Char Char Char Caracter"/>
    <w:basedOn w:val="Normal"/>
    <w:rsid w:val="00A12554"/>
    <w:rPr>
      <w:lang w:val="pl-PL" w:eastAsia="pl-PL"/>
    </w:rPr>
  </w:style>
  <w:style w:type="paragraph" w:customStyle="1" w:styleId="Titreobjet">
    <w:name w:val="Titre objet"/>
    <w:basedOn w:val="Normal"/>
    <w:next w:val="Normal"/>
    <w:rsid w:val="00A12554"/>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A12554"/>
    <w:rPr>
      <w:lang w:val="pl-PL" w:eastAsia="pl-PL"/>
    </w:rPr>
  </w:style>
  <w:style w:type="character" w:styleId="Referincomentariu">
    <w:name w:val="annotation reference"/>
    <w:uiPriority w:val="99"/>
    <w:rsid w:val="00A12554"/>
    <w:rPr>
      <w:sz w:val="16"/>
      <w:szCs w:val="16"/>
    </w:rPr>
  </w:style>
  <w:style w:type="paragraph" w:styleId="SubiectComentariu">
    <w:name w:val="annotation subject"/>
    <w:basedOn w:val="Textcomentariu"/>
    <w:next w:val="Textcomentariu"/>
    <w:link w:val="SubiectComentariuCaracter"/>
    <w:rsid w:val="00A12554"/>
    <w:rPr>
      <w:b/>
      <w:bCs/>
    </w:rPr>
  </w:style>
  <w:style w:type="character" w:customStyle="1" w:styleId="SubiectComentariuCaracter">
    <w:name w:val="Subiect Comentariu Caracter"/>
    <w:basedOn w:val="TextcomentariuCaracter"/>
    <w:link w:val="SubiectComentariu"/>
    <w:rsid w:val="00A12554"/>
    <w:rPr>
      <w:b/>
      <w:bCs/>
    </w:rPr>
  </w:style>
  <w:style w:type="character" w:customStyle="1" w:styleId="tpt1">
    <w:name w:val="tpt1"/>
    <w:basedOn w:val="Fontdeparagrafimplicit"/>
    <w:rsid w:val="00A12554"/>
  </w:style>
  <w:style w:type="character" w:customStyle="1" w:styleId="pt1">
    <w:name w:val="pt1"/>
    <w:rsid w:val="00A12554"/>
    <w:rPr>
      <w:b/>
      <w:bCs/>
      <w:color w:val="8F0000"/>
    </w:rPr>
  </w:style>
  <w:style w:type="paragraph" w:customStyle="1" w:styleId="CharCharCharChar">
    <w:name w:val="Char Char Char Char"/>
    <w:basedOn w:val="Normal"/>
    <w:rsid w:val="00A12554"/>
    <w:rPr>
      <w:lang w:val="pl-PL" w:eastAsia="pl-PL"/>
    </w:rPr>
  </w:style>
  <w:style w:type="paragraph" w:customStyle="1" w:styleId="StilStil1Stnga">
    <w:name w:val="Stil Stil1 + Stânga"/>
    <w:basedOn w:val="Normal"/>
    <w:rsid w:val="00A12554"/>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link w:val="NormalWeb2Char"/>
    <w:rsid w:val="00A12554"/>
    <w:pPr>
      <w:spacing w:before="105" w:after="105"/>
      <w:ind w:left="105" w:right="105"/>
    </w:pPr>
    <w:rPr>
      <w:color w:val="000000"/>
      <w:lang w:val="en-GB"/>
    </w:rPr>
  </w:style>
  <w:style w:type="paragraph" w:styleId="Plandocument">
    <w:name w:val="Document Map"/>
    <w:basedOn w:val="Normal"/>
    <w:link w:val="PlandocumentCaracter"/>
    <w:semiHidden/>
    <w:rsid w:val="00A12554"/>
    <w:pPr>
      <w:shd w:val="clear" w:color="auto" w:fill="000080"/>
    </w:pPr>
    <w:rPr>
      <w:rFonts w:ascii="Tahoma" w:hAnsi="Tahoma"/>
      <w:lang w:val="ro-RO"/>
    </w:rPr>
  </w:style>
  <w:style w:type="character" w:customStyle="1" w:styleId="PlandocumentCaracter">
    <w:name w:val="Plan document Caracter"/>
    <w:basedOn w:val="Fontdeparagrafimplicit"/>
    <w:link w:val="Plandocument"/>
    <w:semiHidden/>
    <w:rsid w:val="00A12554"/>
    <w:rPr>
      <w:rFonts w:ascii="Tahoma" w:hAnsi="Tahoma"/>
      <w:sz w:val="24"/>
      <w:szCs w:val="24"/>
      <w:shd w:val="clear" w:color="auto" w:fill="000080"/>
      <w:lang w:val="ro-RO"/>
    </w:rPr>
  </w:style>
  <w:style w:type="paragraph" w:customStyle="1" w:styleId="FR1">
    <w:name w:val="FR1"/>
    <w:rsid w:val="00A12554"/>
    <w:pPr>
      <w:widowControl w:val="0"/>
    </w:pPr>
    <w:rPr>
      <w:rFonts w:ascii="Arial" w:hAnsi="Arial"/>
      <w:b/>
      <w:sz w:val="36"/>
    </w:rPr>
  </w:style>
  <w:style w:type="paragraph" w:customStyle="1" w:styleId="DefaultText">
    <w:name w:val="Default Text"/>
    <w:basedOn w:val="Normal"/>
    <w:rsid w:val="00A12554"/>
    <w:pPr>
      <w:widowControl w:val="0"/>
    </w:pPr>
    <w:rPr>
      <w:szCs w:val="20"/>
      <w:lang w:eastAsia="ro-RO"/>
    </w:rPr>
  </w:style>
  <w:style w:type="paragraph" w:customStyle="1" w:styleId="CaracterCaracter1">
    <w:name w:val="Caracter Caracter1"/>
    <w:basedOn w:val="Normal"/>
    <w:rsid w:val="00A12554"/>
    <w:rPr>
      <w:lang w:val="pl-PL" w:eastAsia="pl-PL"/>
    </w:rPr>
  </w:style>
  <w:style w:type="paragraph" w:customStyle="1" w:styleId="CaracterCharCharCharCharCaracter1">
    <w:name w:val="Caracter Char Char Char Char Caracter1"/>
    <w:basedOn w:val="Normal"/>
    <w:rsid w:val="00A12554"/>
    <w:rPr>
      <w:lang w:val="pl-PL" w:eastAsia="pl-PL"/>
    </w:rPr>
  </w:style>
  <w:style w:type="paragraph" w:customStyle="1" w:styleId="ZchnZchnCharCharCharCaracterCaracter">
    <w:name w:val="Zchn Zchn Char Char Char Caracter Caracter"/>
    <w:basedOn w:val="Normal"/>
    <w:rsid w:val="00A12554"/>
    <w:pPr>
      <w:widowControl w:val="0"/>
      <w:adjustRightInd w:val="0"/>
      <w:jc w:val="both"/>
      <w:textAlignment w:val="baseline"/>
    </w:pPr>
    <w:rPr>
      <w:lang w:val="pl-PL" w:eastAsia="pl-PL"/>
    </w:rPr>
  </w:style>
  <w:style w:type="paragraph" w:customStyle="1" w:styleId="ListParagraph1">
    <w:name w:val="List Paragraph1"/>
    <w:aliases w:val="Normal bullet 2"/>
    <w:basedOn w:val="Normal"/>
    <w:link w:val="ListParagraphChar"/>
    <w:uiPriority w:val="34"/>
    <w:qFormat/>
    <w:rsid w:val="00A12554"/>
    <w:pPr>
      <w:ind w:left="720"/>
      <w:contextualSpacing/>
    </w:pPr>
  </w:style>
  <w:style w:type="paragraph" w:customStyle="1" w:styleId="CaracterCaracter5">
    <w:name w:val="Caracter Caracter5"/>
    <w:basedOn w:val="Normal"/>
    <w:rsid w:val="00A12554"/>
    <w:pPr>
      <w:widowControl w:val="0"/>
      <w:adjustRightInd w:val="0"/>
      <w:jc w:val="both"/>
      <w:textAlignment w:val="baseline"/>
    </w:pPr>
    <w:rPr>
      <w:lang w:val="pl-PL" w:eastAsia="pl-PL"/>
    </w:rPr>
  </w:style>
  <w:style w:type="paragraph" w:styleId="Frspaiere">
    <w:name w:val="No Spacing"/>
    <w:link w:val="FrspaiereCaracter"/>
    <w:uiPriority w:val="1"/>
    <w:qFormat/>
    <w:rsid w:val="00A12554"/>
    <w:rPr>
      <w:rFonts w:ascii="Calibri" w:hAnsi="Calibri"/>
      <w:sz w:val="22"/>
      <w:szCs w:val="22"/>
      <w:lang w:val="ro-RO" w:eastAsia="ro-RO"/>
    </w:rPr>
  </w:style>
  <w:style w:type="numbering" w:customStyle="1" w:styleId="NoList1">
    <w:name w:val="No List1"/>
    <w:next w:val="FrListare"/>
    <w:uiPriority w:val="99"/>
    <w:semiHidden/>
    <w:unhideWhenUsed/>
    <w:rsid w:val="00A12554"/>
  </w:style>
  <w:style w:type="paragraph" w:styleId="Titlucuprins">
    <w:name w:val="TOC Heading"/>
    <w:basedOn w:val="Titlu1"/>
    <w:next w:val="Normal"/>
    <w:uiPriority w:val="39"/>
    <w:qFormat/>
    <w:rsid w:val="00A12554"/>
    <w:pPr>
      <w:keepLines/>
      <w:spacing w:before="480" w:line="276" w:lineRule="auto"/>
      <w:outlineLvl w:val="9"/>
    </w:pPr>
    <w:rPr>
      <w:rFonts w:ascii="Cambria" w:hAnsi="Cambria"/>
      <w:color w:val="365F91"/>
      <w:sz w:val="28"/>
      <w:szCs w:val="28"/>
      <w:lang w:val="en-US" w:eastAsia="ja-JP"/>
    </w:rPr>
  </w:style>
  <w:style w:type="character" w:customStyle="1" w:styleId="NormalWeb2Char">
    <w:name w:val="Normal (Web)2 Char"/>
    <w:link w:val="NormalWeb2"/>
    <w:rsid w:val="00A12554"/>
    <w:rPr>
      <w:color w:val="000000"/>
      <w:sz w:val="24"/>
      <w:szCs w:val="24"/>
      <w:lang w:val="en-GB"/>
    </w:rPr>
  </w:style>
  <w:style w:type="character" w:styleId="Referireintens">
    <w:name w:val="Intense Reference"/>
    <w:uiPriority w:val="32"/>
    <w:qFormat/>
    <w:rsid w:val="00A12554"/>
    <w:rPr>
      <w:b/>
      <w:bCs/>
      <w:smallCaps/>
      <w:color w:val="C0504D"/>
      <w:spacing w:val="5"/>
      <w:u w:val="single"/>
    </w:rPr>
  </w:style>
  <w:style w:type="numbering" w:customStyle="1" w:styleId="NoList11">
    <w:name w:val="No List11"/>
    <w:next w:val="FrListare"/>
    <w:uiPriority w:val="99"/>
    <w:semiHidden/>
    <w:unhideWhenUsed/>
    <w:rsid w:val="00A12554"/>
  </w:style>
  <w:style w:type="paragraph" w:styleId="Textsimplu">
    <w:name w:val="Plain Text"/>
    <w:basedOn w:val="Normal"/>
    <w:link w:val="TextsimpluCaracter"/>
    <w:uiPriority w:val="99"/>
    <w:unhideWhenUsed/>
    <w:rsid w:val="00A12554"/>
    <w:rPr>
      <w:rFonts w:ascii="Consolas" w:eastAsia="Calibri" w:hAnsi="Consolas"/>
      <w:sz w:val="21"/>
      <w:szCs w:val="21"/>
    </w:rPr>
  </w:style>
  <w:style w:type="character" w:customStyle="1" w:styleId="TextsimpluCaracter">
    <w:name w:val="Text simplu Caracter"/>
    <w:basedOn w:val="Fontdeparagrafimplicit"/>
    <w:link w:val="Textsimplu"/>
    <w:uiPriority w:val="99"/>
    <w:rsid w:val="00A12554"/>
    <w:rPr>
      <w:rFonts w:ascii="Consolas" w:eastAsia="Calibri" w:hAnsi="Consolas"/>
      <w:sz w:val="21"/>
      <w:szCs w:val="21"/>
    </w:rPr>
  </w:style>
  <w:style w:type="paragraph" w:customStyle="1" w:styleId="CharCharCharCharCharCharChar">
    <w:name w:val="Char Char Char Char Char Char Char"/>
    <w:basedOn w:val="Normal"/>
    <w:rsid w:val="00A12554"/>
    <w:rPr>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A12554"/>
    <w:pPr>
      <w:widowControl w:val="0"/>
      <w:adjustRightInd w:val="0"/>
      <w:jc w:val="both"/>
      <w:textAlignment w:val="baseline"/>
    </w:pPr>
    <w:rPr>
      <w:lang w:val="pl-PL" w:eastAsia="pl-PL"/>
    </w:rPr>
  </w:style>
  <w:style w:type="paragraph" w:customStyle="1" w:styleId="CaracterCaracterCharChar">
    <w:name w:val="Caracter Caracter Char Char"/>
    <w:basedOn w:val="Normal"/>
    <w:rsid w:val="00A12554"/>
    <w:rPr>
      <w:lang w:val="pl-PL" w:eastAsia="pl-PL"/>
    </w:rPr>
  </w:style>
  <w:style w:type="paragraph" w:styleId="Revizuire">
    <w:name w:val="Revision"/>
    <w:hidden/>
    <w:uiPriority w:val="99"/>
    <w:semiHidden/>
    <w:rsid w:val="00A12554"/>
    <w:rPr>
      <w:sz w:val="24"/>
      <w:szCs w:val="24"/>
    </w:rPr>
  </w:style>
  <w:style w:type="table" w:customStyle="1" w:styleId="TableGrid1">
    <w:name w:val="Table Grid1"/>
    <w:basedOn w:val="TabelNormal"/>
    <w:next w:val="Tabelgril"/>
    <w:uiPriority w:val="59"/>
    <w:rsid w:val="00A12554"/>
    <w:rPr>
      <w:rFonts w:ascii="Calibri" w:eastAsia="Calibri" w:hAnsi="Calibri"/>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A12554"/>
    <w:rPr>
      <w:b/>
      <w:lang w:val="ro-RO" w:eastAsia="fr-FR"/>
    </w:rPr>
  </w:style>
  <w:style w:type="paragraph" w:customStyle="1" w:styleId="msolistparagraph0">
    <w:name w:val="msolistparagraph"/>
    <w:basedOn w:val="Normal"/>
    <w:rsid w:val="00A12554"/>
    <w:pPr>
      <w:ind w:left="720"/>
    </w:pPr>
    <w:rPr>
      <w:rFonts w:ascii="Calibri" w:hAnsi="Calibri"/>
      <w:sz w:val="22"/>
      <w:szCs w:val="22"/>
      <w:lang w:val="ro-RO" w:eastAsia="ro-RO"/>
    </w:rPr>
  </w:style>
  <w:style w:type="table" w:customStyle="1" w:styleId="TableGrid11">
    <w:name w:val="Table Grid11"/>
    <w:basedOn w:val="TabelNormal"/>
    <w:next w:val="Tabelgril"/>
    <w:uiPriority w:val="59"/>
    <w:rsid w:val="00A12554"/>
    <w:rPr>
      <w:rFonts w:ascii="Calibri" w:eastAsia="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4">
    <w:name w:val="toc 4"/>
    <w:basedOn w:val="Normal"/>
    <w:next w:val="Normal"/>
    <w:autoRedefine/>
    <w:uiPriority w:val="39"/>
    <w:unhideWhenUsed/>
    <w:rsid w:val="00A12554"/>
    <w:pPr>
      <w:spacing w:after="100" w:line="276" w:lineRule="auto"/>
      <w:ind w:left="660"/>
    </w:pPr>
    <w:rPr>
      <w:rFonts w:ascii="Calibri" w:hAnsi="Calibri"/>
      <w:sz w:val="22"/>
      <w:szCs w:val="22"/>
    </w:rPr>
  </w:style>
  <w:style w:type="paragraph" w:styleId="Cuprins5">
    <w:name w:val="toc 5"/>
    <w:basedOn w:val="Normal"/>
    <w:next w:val="Normal"/>
    <w:autoRedefine/>
    <w:uiPriority w:val="39"/>
    <w:unhideWhenUsed/>
    <w:rsid w:val="00A12554"/>
    <w:pPr>
      <w:spacing w:after="100" w:line="276" w:lineRule="auto"/>
      <w:ind w:left="880"/>
    </w:pPr>
    <w:rPr>
      <w:rFonts w:ascii="Calibri" w:hAnsi="Calibri"/>
      <w:sz w:val="22"/>
      <w:szCs w:val="22"/>
    </w:rPr>
  </w:style>
  <w:style w:type="paragraph" w:styleId="Cuprins6">
    <w:name w:val="toc 6"/>
    <w:basedOn w:val="Normal"/>
    <w:next w:val="Normal"/>
    <w:autoRedefine/>
    <w:uiPriority w:val="39"/>
    <w:unhideWhenUsed/>
    <w:rsid w:val="00A12554"/>
    <w:pPr>
      <w:spacing w:after="100" w:line="276" w:lineRule="auto"/>
      <w:ind w:left="1100"/>
    </w:pPr>
    <w:rPr>
      <w:rFonts w:ascii="Calibri" w:hAnsi="Calibri"/>
      <w:sz w:val="22"/>
      <w:szCs w:val="22"/>
    </w:rPr>
  </w:style>
  <w:style w:type="paragraph" w:styleId="Cuprins7">
    <w:name w:val="toc 7"/>
    <w:basedOn w:val="Normal"/>
    <w:next w:val="Normal"/>
    <w:autoRedefine/>
    <w:uiPriority w:val="39"/>
    <w:unhideWhenUsed/>
    <w:rsid w:val="00A12554"/>
    <w:pPr>
      <w:spacing w:after="100" w:line="276" w:lineRule="auto"/>
      <w:ind w:left="1320"/>
    </w:pPr>
    <w:rPr>
      <w:rFonts w:ascii="Calibri" w:hAnsi="Calibri"/>
      <w:sz w:val="22"/>
      <w:szCs w:val="22"/>
    </w:rPr>
  </w:style>
  <w:style w:type="paragraph" w:styleId="Cuprins8">
    <w:name w:val="toc 8"/>
    <w:basedOn w:val="Normal"/>
    <w:next w:val="Normal"/>
    <w:autoRedefine/>
    <w:uiPriority w:val="39"/>
    <w:unhideWhenUsed/>
    <w:rsid w:val="00A12554"/>
    <w:pPr>
      <w:spacing w:after="100" w:line="276" w:lineRule="auto"/>
      <w:ind w:left="1540"/>
    </w:pPr>
    <w:rPr>
      <w:rFonts w:ascii="Calibri" w:hAnsi="Calibri"/>
      <w:sz w:val="22"/>
      <w:szCs w:val="22"/>
    </w:rPr>
  </w:style>
  <w:style w:type="paragraph" w:styleId="Cuprins9">
    <w:name w:val="toc 9"/>
    <w:basedOn w:val="Normal"/>
    <w:next w:val="Normal"/>
    <w:autoRedefine/>
    <w:uiPriority w:val="39"/>
    <w:unhideWhenUsed/>
    <w:rsid w:val="00A12554"/>
    <w:pPr>
      <w:spacing w:after="100" w:line="276" w:lineRule="auto"/>
      <w:ind w:left="1760"/>
    </w:pPr>
    <w:rPr>
      <w:rFonts w:ascii="Calibri" w:hAnsi="Calibri"/>
      <w:sz w:val="22"/>
      <w:szCs w:val="22"/>
    </w:rPr>
  </w:style>
  <w:style w:type="paragraph" w:styleId="NormalWeb">
    <w:name w:val="Normal (Web)"/>
    <w:basedOn w:val="Normal"/>
    <w:uiPriority w:val="99"/>
    <w:semiHidden/>
    <w:unhideWhenUsed/>
    <w:rsid w:val="00A12554"/>
    <w:pPr>
      <w:spacing w:before="100" w:beforeAutospacing="1" w:after="100" w:afterAutospacing="1"/>
    </w:pPr>
  </w:style>
  <w:style w:type="character" w:styleId="Robust">
    <w:name w:val="Strong"/>
    <w:uiPriority w:val="22"/>
    <w:qFormat/>
    <w:rsid w:val="00A12554"/>
    <w:rPr>
      <w:b/>
      <w:bCs/>
    </w:rPr>
  </w:style>
  <w:style w:type="numbering" w:customStyle="1" w:styleId="NoList2">
    <w:name w:val="No List2"/>
    <w:next w:val="FrListare"/>
    <w:uiPriority w:val="99"/>
    <w:semiHidden/>
    <w:unhideWhenUsed/>
    <w:rsid w:val="00A12554"/>
  </w:style>
  <w:style w:type="character" w:customStyle="1" w:styleId="BalloonTextChar1">
    <w:name w:val="Balloon Text Char1"/>
    <w:uiPriority w:val="99"/>
    <w:semiHidden/>
    <w:rsid w:val="00A12554"/>
    <w:rPr>
      <w:rFonts w:ascii="Tahoma" w:eastAsia="Times New Roman" w:hAnsi="Tahoma" w:cs="Tahoma"/>
      <w:sz w:val="16"/>
      <w:szCs w:val="16"/>
    </w:rPr>
  </w:style>
  <w:style w:type="character" w:customStyle="1" w:styleId="BodyTextIndentChar1">
    <w:name w:val="Body Text Indent Char1"/>
    <w:uiPriority w:val="99"/>
    <w:semiHidden/>
    <w:rsid w:val="00A12554"/>
    <w:rPr>
      <w:rFonts w:ascii="Times New Roman" w:eastAsia="Times New Roman" w:hAnsi="Times New Roman"/>
      <w:sz w:val="24"/>
      <w:szCs w:val="24"/>
    </w:rPr>
  </w:style>
  <w:style w:type="character" w:customStyle="1" w:styleId="BodyTextIndent3Char1">
    <w:name w:val="Body Text Indent 3 Char1"/>
    <w:uiPriority w:val="99"/>
    <w:semiHidden/>
    <w:rsid w:val="00A12554"/>
    <w:rPr>
      <w:rFonts w:ascii="Times New Roman" w:eastAsia="Times New Roman" w:hAnsi="Times New Roman"/>
      <w:sz w:val="16"/>
      <w:szCs w:val="16"/>
    </w:rPr>
  </w:style>
  <w:style w:type="character" w:customStyle="1" w:styleId="CommentTextChar1">
    <w:name w:val="Comment Text Char1"/>
    <w:uiPriority w:val="99"/>
    <w:semiHidden/>
    <w:rsid w:val="00A12554"/>
    <w:rPr>
      <w:rFonts w:ascii="Times New Roman" w:eastAsia="Times New Roman" w:hAnsi="Times New Roman"/>
    </w:rPr>
  </w:style>
  <w:style w:type="character" w:customStyle="1" w:styleId="BodyTextIndent2Char1">
    <w:name w:val="Body Text Indent 2 Char1"/>
    <w:uiPriority w:val="99"/>
    <w:semiHidden/>
    <w:rsid w:val="00A12554"/>
    <w:rPr>
      <w:rFonts w:ascii="Times New Roman" w:eastAsia="Times New Roman" w:hAnsi="Times New Roman"/>
      <w:sz w:val="24"/>
      <w:szCs w:val="24"/>
    </w:rPr>
  </w:style>
  <w:style w:type="character" w:customStyle="1" w:styleId="CommentSubjectChar1">
    <w:name w:val="Comment Subject Char1"/>
    <w:uiPriority w:val="99"/>
    <w:semiHidden/>
    <w:rsid w:val="00A12554"/>
    <w:rPr>
      <w:rFonts w:ascii="Times New Roman" w:eastAsia="Times New Roman" w:hAnsi="Times New Roman"/>
      <w:b/>
      <w:bCs/>
    </w:rPr>
  </w:style>
  <w:style w:type="paragraph" w:customStyle="1" w:styleId="CharCharCharCharCharCharChar0">
    <w:name w:val="Char Char Char Char Char Char Char"/>
    <w:basedOn w:val="Normal"/>
    <w:rsid w:val="00A12554"/>
    <w:rPr>
      <w:lang w:val="pl-PL" w:eastAsia="pl-PL"/>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A12554"/>
    <w:pPr>
      <w:widowControl w:val="0"/>
      <w:adjustRightInd w:val="0"/>
      <w:jc w:val="both"/>
      <w:textAlignment w:val="baseline"/>
    </w:pPr>
    <w:rPr>
      <w:lang w:val="pl-PL" w:eastAsia="pl-PL"/>
    </w:rPr>
  </w:style>
  <w:style w:type="paragraph" w:customStyle="1" w:styleId="CaracterCaracter5CharCharCaracterCaracter">
    <w:name w:val="Caracter Caracter5 Char Char Caracter Caracter"/>
    <w:basedOn w:val="Normal"/>
    <w:rsid w:val="00A12554"/>
    <w:pPr>
      <w:widowControl w:val="0"/>
      <w:adjustRightInd w:val="0"/>
      <w:jc w:val="both"/>
      <w:textAlignment w:val="baseline"/>
    </w:pPr>
    <w:rPr>
      <w:lang w:val="pl-PL" w:eastAsia="pl-PL"/>
    </w:rPr>
  </w:style>
  <w:style w:type="character" w:customStyle="1" w:styleId="tal1">
    <w:name w:val="tal1"/>
    <w:rsid w:val="00A12554"/>
  </w:style>
  <w:style w:type="paragraph" w:customStyle="1" w:styleId="ZchnZchnCharCharChar">
    <w:name w:val="Zchn Zchn Char Char Char"/>
    <w:basedOn w:val="Normal"/>
    <w:rsid w:val="00A12554"/>
    <w:pPr>
      <w:widowControl w:val="0"/>
      <w:adjustRightInd w:val="0"/>
      <w:jc w:val="both"/>
      <w:textAlignment w:val="baseline"/>
    </w:pPr>
    <w:rPr>
      <w:lang w:val="pl-PL" w:eastAsia="pl-PL"/>
    </w:rPr>
  </w:style>
  <w:style w:type="character" w:customStyle="1" w:styleId="tsp1">
    <w:name w:val="tsp1"/>
    <w:rsid w:val="00A12554"/>
  </w:style>
  <w:style w:type="table" w:customStyle="1" w:styleId="TableGrid2">
    <w:name w:val="Table Grid2"/>
    <w:basedOn w:val="TabelNormal"/>
    <w:next w:val="Tabelgril"/>
    <w:uiPriority w:val="59"/>
    <w:rsid w:val="00A12554"/>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A12554"/>
    <w:pPr>
      <w:widowControl w:val="0"/>
      <w:adjustRightInd w:val="0"/>
      <w:jc w:val="both"/>
      <w:textAlignment w:val="baseline"/>
    </w:pPr>
    <w:rPr>
      <w:lang w:val="pl-PL" w:eastAsia="pl-PL"/>
    </w:rPr>
  </w:style>
  <w:style w:type="paragraph" w:customStyle="1" w:styleId="xl101">
    <w:name w:val="xl101"/>
    <w:basedOn w:val="Normal"/>
    <w:rsid w:val="00A12554"/>
    <w:pPr>
      <w:spacing w:before="100" w:beforeAutospacing="1" w:after="100" w:afterAutospacing="1"/>
      <w:jc w:val="center"/>
      <w:textAlignment w:val="center"/>
    </w:pPr>
    <w:rPr>
      <w:rFonts w:ascii="Arial" w:hAnsi="Arial" w:cs="Arial"/>
      <w:b/>
      <w:bCs/>
      <w:color w:val="000000"/>
      <w:sz w:val="16"/>
      <w:szCs w:val="16"/>
    </w:rPr>
  </w:style>
  <w:style w:type="paragraph" w:customStyle="1" w:styleId="xl102">
    <w:name w:val="xl102"/>
    <w:basedOn w:val="Normal"/>
    <w:rsid w:val="00A12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03">
    <w:name w:val="xl103"/>
    <w:basedOn w:val="Normal"/>
    <w:rsid w:val="00A1255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rPr>
  </w:style>
  <w:style w:type="paragraph" w:customStyle="1" w:styleId="xl104">
    <w:name w:val="xl104"/>
    <w:basedOn w:val="Normal"/>
    <w:rsid w:val="00A1255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5">
    <w:name w:val="xl105"/>
    <w:basedOn w:val="Normal"/>
    <w:rsid w:val="00A1255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06">
    <w:name w:val="xl106"/>
    <w:basedOn w:val="Normal"/>
    <w:rsid w:val="00A1255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07">
    <w:name w:val="xl107"/>
    <w:basedOn w:val="Normal"/>
    <w:rsid w:val="00A12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08">
    <w:name w:val="xl108"/>
    <w:basedOn w:val="Normal"/>
    <w:rsid w:val="00A12554"/>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09">
    <w:name w:val="xl109"/>
    <w:basedOn w:val="Normal"/>
    <w:rsid w:val="00A125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0">
    <w:name w:val="xl110"/>
    <w:basedOn w:val="Normal"/>
    <w:rsid w:val="00A1255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1">
    <w:name w:val="xl111"/>
    <w:basedOn w:val="Normal"/>
    <w:rsid w:val="00A12554"/>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2">
    <w:name w:val="xl112"/>
    <w:basedOn w:val="Normal"/>
    <w:rsid w:val="00A12554"/>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3">
    <w:name w:val="xl113"/>
    <w:basedOn w:val="Normal"/>
    <w:rsid w:val="00A12554"/>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14">
    <w:name w:val="xl114"/>
    <w:basedOn w:val="Normal"/>
    <w:rsid w:val="00A125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15">
    <w:name w:val="xl115"/>
    <w:basedOn w:val="Normal"/>
    <w:rsid w:val="00A12554"/>
    <w:pPr>
      <w:shd w:val="clear" w:color="000000" w:fill="FFFFFF"/>
      <w:spacing w:before="100" w:beforeAutospacing="1" w:after="100" w:afterAutospacing="1"/>
      <w:textAlignment w:val="center"/>
    </w:pPr>
    <w:rPr>
      <w:rFonts w:ascii="Arial" w:hAnsi="Arial" w:cs="Arial"/>
      <w:b/>
      <w:bCs/>
      <w:i/>
      <w:iCs/>
    </w:rPr>
  </w:style>
  <w:style w:type="paragraph" w:customStyle="1" w:styleId="xl116">
    <w:name w:val="xl116"/>
    <w:basedOn w:val="Normal"/>
    <w:rsid w:val="00A12554"/>
    <w:pPr>
      <w:spacing w:before="100" w:beforeAutospacing="1" w:after="100" w:afterAutospacing="1"/>
      <w:textAlignment w:val="center"/>
    </w:pPr>
  </w:style>
  <w:style w:type="paragraph" w:customStyle="1" w:styleId="xl117">
    <w:name w:val="xl117"/>
    <w:basedOn w:val="Normal"/>
    <w:rsid w:val="00A12554"/>
    <w:pPr>
      <w:pBdr>
        <w:top w:val="single" w:sz="8" w:space="0" w:color="auto"/>
        <w:bottom w:val="single" w:sz="8" w:space="0" w:color="auto"/>
      </w:pBdr>
      <w:spacing w:before="100" w:beforeAutospacing="1" w:after="100" w:afterAutospacing="1"/>
    </w:pPr>
  </w:style>
  <w:style w:type="paragraph" w:customStyle="1" w:styleId="xl118">
    <w:name w:val="xl118"/>
    <w:basedOn w:val="Normal"/>
    <w:rsid w:val="00A12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19">
    <w:name w:val="xl119"/>
    <w:basedOn w:val="Normal"/>
    <w:rsid w:val="00A125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20">
    <w:name w:val="xl120"/>
    <w:basedOn w:val="Normal"/>
    <w:rsid w:val="00A12554"/>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21">
    <w:name w:val="xl121"/>
    <w:basedOn w:val="Normal"/>
    <w:rsid w:val="00A12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22">
    <w:name w:val="xl122"/>
    <w:basedOn w:val="Normal"/>
    <w:rsid w:val="00A1255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23">
    <w:name w:val="xl123"/>
    <w:basedOn w:val="Normal"/>
    <w:rsid w:val="00A12554"/>
    <w:pPr>
      <w:pBdr>
        <w:top w:val="dotted" w:sz="4" w:space="0" w:color="auto"/>
        <w:left w:val="dotted" w:sz="4" w:space="0" w:color="auto"/>
        <w:bottom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4">
    <w:name w:val="xl124"/>
    <w:basedOn w:val="Normal"/>
    <w:rsid w:val="00A12554"/>
    <w:pPr>
      <w:pBdr>
        <w:top w:val="dotted" w:sz="4" w:space="0" w:color="auto"/>
        <w:bottom w:val="dotted" w:sz="4" w:space="0" w:color="auto"/>
        <w:right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5">
    <w:name w:val="xl125"/>
    <w:basedOn w:val="Normal"/>
    <w:rsid w:val="00A12554"/>
    <w:pPr>
      <w:pBdr>
        <w:top w:val="dotted" w:sz="4" w:space="0" w:color="auto"/>
        <w:left w:val="dotted"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26">
    <w:name w:val="xl126"/>
    <w:basedOn w:val="Normal"/>
    <w:rsid w:val="00A12554"/>
    <w:pPr>
      <w:pBdr>
        <w:top w:val="dotted" w:sz="4" w:space="0" w:color="auto"/>
        <w:bottom w:val="dotted" w:sz="4" w:space="0" w:color="auto"/>
        <w:right w:val="dotted" w:sz="4" w:space="0" w:color="auto"/>
      </w:pBdr>
      <w:spacing w:before="100" w:beforeAutospacing="1" w:after="100" w:afterAutospacing="1"/>
      <w:jc w:val="center"/>
      <w:textAlignment w:val="center"/>
    </w:pPr>
  </w:style>
  <w:style w:type="paragraph" w:customStyle="1" w:styleId="xl127">
    <w:name w:val="xl127"/>
    <w:basedOn w:val="Normal"/>
    <w:rsid w:val="00A12554"/>
    <w:pPr>
      <w:pBdr>
        <w:top w:val="dotted" w:sz="4" w:space="0" w:color="auto"/>
        <w:left w:val="dotted" w:sz="4" w:space="0" w:color="auto"/>
        <w:bottom w:val="dotted"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28">
    <w:name w:val="xl128"/>
    <w:basedOn w:val="Normal"/>
    <w:rsid w:val="00A12554"/>
    <w:pPr>
      <w:pBdr>
        <w:top w:val="dotted" w:sz="4" w:space="0" w:color="auto"/>
        <w:left w:val="single" w:sz="4" w:space="0" w:color="auto"/>
        <w:bottom w:val="dotted" w:sz="4" w:space="0" w:color="auto"/>
        <w:right w:val="dotted" w:sz="4" w:space="0" w:color="auto"/>
      </w:pBdr>
      <w:spacing w:before="100" w:beforeAutospacing="1" w:after="100" w:afterAutospacing="1"/>
      <w:jc w:val="center"/>
      <w:textAlignment w:val="center"/>
    </w:pPr>
    <w:rPr>
      <w:rFonts w:ascii="Arial" w:hAnsi="Arial" w:cs="Arial"/>
      <w:color w:val="000000"/>
    </w:rPr>
  </w:style>
  <w:style w:type="paragraph" w:customStyle="1" w:styleId="xl129">
    <w:name w:val="xl129"/>
    <w:basedOn w:val="Normal"/>
    <w:rsid w:val="00A12554"/>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
    <w:rsid w:val="00A12554"/>
    <w:pPr>
      <w:shd w:val="clear" w:color="000000" w:fill="FFFFFF"/>
      <w:spacing w:before="100" w:beforeAutospacing="1" w:after="100" w:afterAutospacing="1"/>
      <w:jc w:val="center"/>
      <w:textAlignment w:val="center"/>
    </w:pPr>
    <w:rPr>
      <w:rFonts w:ascii="Arial" w:hAnsi="Arial" w:cs="Arial"/>
      <w:b/>
      <w:bCs/>
      <w:color w:val="000000"/>
      <w:sz w:val="16"/>
      <w:szCs w:val="16"/>
    </w:rPr>
  </w:style>
  <w:style w:type="paragraph" w:customStyle="1" w:styleId="xl131">
    <w:name w:val="xl131"/>
    <w:basedOn w:val="Normal"/>
    <w:rsid w:val="00A12554"/>
    <w:pPr>
      <w:pBdr>
        <w:top w:val="single" w:sz="8" w:space="0" w:color="auto"/>
        <w:bottom w:val="single" w:sz="8" w:space="0" w:color="auto"/>
      </w:pBdr>
      <w:shd w:val="clear" w:color="000000" w:fill="FFFFFF"/>
      <w:spacing w:before="100" w:beforeAutospacing="1" w:after="100" w:afterAutospacing="1"/>
    </w:pPr>
  </w:style>
  <w:style w:type="paragraph" w:customStyle="1" w:styleId="xl132">
    <w:name w:val="xl132"/>
    <w:basedOn w:val="Normal"/>
    <w:rsid w:val="00A12554"/>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33">
    <w:name w:val="xl133"/>
    <w:basedOn w:val="Normal"/>
    <w:rsid w:val="00A1255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34">
    <w:name w:val="xl134"/>
    <w:basedOn w:val="Normal"/>
    <w:rsid w:val="00A125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5">
    <w:name w:val="xl135"/>
    <w:basedOn w:val="Normal"/>
    <w:rsid w:val="00A12554"/>
    <w:pPr>
      <w:pBdr>
        <w:top w:val="single" w:sz="4" w:space="0" w:color="auto"/>
        <w:left w:val="single" w:sz="8" w:space="0" w:color="auto"/>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6">
    <w:name w:val="xl136"/>
    <w:basedOn w:val="Normal"/>
    <w:rsid w:val="00A12554"/>
    <w:pPr>
      <w:pBdr>
        <w:left w:val="single" w:sz="4" w:space="0" w:color="auto"/>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7">
    <w:name w:val="xl137"/>
    <w:basedOn w:val="Normal"/>
    <w:rsid w:val="00A12554"/>
    <w:pPr>
      <w:pBdr>
        <w:right w:val="single" w:sz="4" w:space="0" w:color="auto"/>
      </w:pBdr>
      <w:shd w:val="clear" w:color="000000" w:fill="000000"/>
      <w:spacing w:before="100" w:beforeAutospacing="1" w:after="100" w:afterAutospacing="1"/>
      <w:jc w:val="center"/>
      <w:textAlignment w:val="center"/>
    </w:pPr>
    <w:rPr>
      <w:rFonts w:ascii="Arial" w:hAnsi="Arial" w:cs="Arial"/>
      <w:i/>
      <w:iCs/>
      <w:color w:val="FFFFFF"/>
      <w:sz w:val="18"/>
      <w:szCs w:val="18"/>
    </w:rPr>
  </w:style>
  <w:style w:type="paragraph" w:customStyle="1" w:styleId="xl138">
    <w:name w:val="xl138"/>
    <w:basedOn w:val="Normal"/>
    <w:rsid w:val="00A12554"/>
    <w:pPr>
      <w:spacing w:before="100" w:beforeAutospacing="1" w:after="100" w:afterAutospacing="1"/>
    </w:pPr>
    <w:rPr>
      <w:sz w:val="18"/>
      <w:szCs w:val="18"/>
    </w:rPr>
  </w:style>
  <w:style w:type="paragraph" w:customStyle="1" w:styleId="xl139">
    <w:name w:val="xl139"/>
    <w:basedOn w:val="Normal"/>
    <w:rsid w:val="00A12554"/>
    <w:pPr>
      <w:pBdr>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40">
    <w:name w:val="xl140"/>
    <w:basedOn w:val="Normal"/>
    <w:rsid w:val="00A125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41">
    <w:name w:val="xl141"/>
    <w:basedOn w:val="Normal"/>
    <w:rsid w:val="00A12554"/>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42">
    <w:name w:val="xl142"/>
    <w:basedOn w:val="Normal"/>
    <w:rsid w:val="00A1255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i/>
      <w:iCs/>
    </w:rPr>
  </w:style>
  <w:style w:type="paragraph" w:customStyle="1" w:styleId="xl143">
    <w:name w:val="xl143"/>
    <w:basedOn w:val="Normal"/>
    <w:rsid w:val="00A12554"/>
    <w:pPr>
      <w:pBdr>
        <w:top w:val="single" w:sz="8" w:space="0" w:color="auto"/>
        <w:bottom w:val="single" w:sz="8" w:space="0" w:color="auto"/>
        <w:right w:val="single" w:sz="8" w:space="0" w:color="auto"/>
      </w:pBdr>
      <w:spacing w:before="100" w:beforeAutospacing="1" w:after="100" w:afterAutospacing="1"/>
    </w:pPr>
  </w:style>
  <w:style w:type="paragraph" w:customStyle="1" w:styleId="xl144">
    <w:name w:val="xl144"/>
    <w:basedOn w:val="Normal"/>
    <w:rsid w:val="00A12554"/>
    <w:pPr>
      <w:pBdr>
        <w:top w:val="single" w:sz="8" w:space="0" w:color="auto"/>
        <w:left w:val="single" w:sz="8" w:space="0" w:color="auto"/>
        <w:bottom w:val="single" w:sz="8" w:space="0" w:color="auto"/>
      </w:pBdr>
      <w:spacing w:before="100" w:beforeAutospacing="1" w:after="100" w:afterAutospacing="1"/>
    </w:pPr>
  </w:style>
  <w:style w:type="paragraph" w:customStyle="1" w:styleId="xl145">
    <w:name w:val="xl145"/>
    <w:basedOn w:val="Normal"/>
    <w:rsid w:val="00A12554"/>
    <w:pPr>
      <w:pBdr>
        <w:top w:val="single" w:sz="8" w:space="0" w:color="auto"/>
        <w:bottom w:val="single" w:sz="8" w:space="0" w:color="auto"/>
      </w:pBdr>
      <w:spacing w:before="100" w:beforeAutospacing="1" w:after="100" w:afterAutospacing="1"/>
      <w:textAlignment w:val="center"/>
    </w:pPr>
  </w:style>
  <w:style w:type="paragraph" w:customStyle="1" w:styleId="xl146">
    <w:name w:val="xl146"/>
    <w:basedOn w:val="Normal"/>
    <w:rsid w:val="00A12554"/>
    <w:pPr>
      <w:pBdr>
        <w:bottom w:val="single" w:sz="8" w:space="0" w:color="auto"/>
      </w:pBdr>
      <w:shd w:val="clear" w:color="000000" w:fill="FFFFFF"/>
      <w:spacing w:before="100" w:beforeAutospacing="1" w:after="100" w:afterAutospacing="1"/>
      <w:jc w:val="center"/>
      <w:textAlignment w:val="center"/>
    </w:pPr>
    <w:rPr>
      <w:rFonts w:ascii="Arial" w:hAnsi="Arial" w:cs="Arial"/>
      <w:b/>
      <w:bCs/>
      <w:i/>
      <w:iCs/>
      <w:color w:val="000000"/>
    </w:rPr>
  </w:style>
  <w:style w:type="paragraph" w:customStyle="1" w:styleId="xl147">
    <w:name w:val="xl147"/>
    <w:basedOn w:val="Normal"/>
    <w:rsid w:val="00A12554"/>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48">
    <w:name w:val="xl148"/>
    <w:basedOn w:val="Normal"/>
    <w:rsid w:val="00A1255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149">
    <w:name w:val="xl149"/>
    <w:basedOn w:val="Normal"/>
    <w:rsid w:val="00A1255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150">
    <w:name w:val="xl150"/>
    <w:basedOn w:val="Normal"/>
    <w:rsid w:val="00A12554"/>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51">
    <w:name w:val="xl151"/>
    <w:basedOn w:val="Normal"/>
    <w:rsid w:val="00A125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152">
    <w:name w:val="xl152"/>
    <w:basedOn w:val="Normal"/>
    <w:rsid w:val="00A12554"/>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153">
    <w:name w:val="xl153"/>
    <w:basedOn w:val="Normal"/>
    <w:rsid w:val="00A125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154">
    <w:name w:val="xl154"/>
    <w:basedOn w:val="Normal"/>
    <w:rsid w:val="00A1255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hAnsi="Arial" w:cs="Arial"/>
      <w:b/>
      <w:bCs/>
      <w:color w:val="000000"/>
    </w:rPr>
  </w:style>
  <w:style w:type="paragraph" w:customStyle="1" w:styleId="xl155">
    <w:name w:val="xl155"/>
    <w:basedOn w:val="Normal"/>
    <w:rsid w:val="00A12554"/>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56">
    <w:name w:val="xl156"/>
    <w:basedOn w:val="Normal"/>
    <w:rsid w:val="00A12554"/>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7">
    <w:name w:val="xl157"/>
    <w:basedOn w:val="Normal"/>
    <w:rsid w:val="00A1255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8">
    <w:name w:val="xl158"/>
    <w:basedOn w:val="Normal"/>
    <w:rsid w:val="00A1255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59">
    <w:name w:val="xl159"/>
    <w:basedOn w:val="Normal"/>
    <w:rsid w:val="00A1255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160">
    <w:name w:val="xl160"/>
    <w:basedOn w:val="Normal"/>
    <w:rsid w:val="00A12554"/>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61">
    <w:name w:val="xl161"/>
    <w:basedOn w:val="Normal"/>
    <w:rsid w:val="00A12554"/>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color w:val="000000"/>
    </w:rPr>
  </w:style>
  <w:style w:type="paragraph" w:customStyle="1" w:styleId="xl162">
    <w:name w:val="xl162"/>
    <w:basedOn w:val="Normal"/>
    <w:rsid w:val="00A1255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3">
    <w:name w:val="xl163"/>
    <w:basedOn w:val="Normal"/>
    <w:rsid w:val="00A1255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Normal"/>
    <w:rsid w:val="00A1255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Normal"/>
    <w:rsid w:val="00A12554"/>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66">
    <w:name w:val="xl166"/>
    <w:basedOn w:val="Normal"/>
    <w:rsid w:val="00A12554"/>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Normal"/>
    <w:rsid w:val="00A1255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168">
    <w:name w:val="xl168"/>
    <w:basedOn w:val="Normal"/>
    <w:rsid w:val="00A12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9">
    <w:name w:val="xl169"/>
    <w:basedOn w:val="Normal"/>
    <w:rsid w:val="00A1255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70">
    <w:name w:val="xl170"/>
    <w:basedOn w:val="Normal"/>
    <w:rsid w:val="00A1255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000000"/>
    </w:rPr>
  </w:style>
  <w:style w:type="paragraph" w:customStyle="1" w:styleId="xl171">
    <w:name w:val="xl171"/>
    <w:basedOn w:val="Normal"/>
    <w:rsid w:val="00A12554"/>
    <w:pPr>
      <w:pBdr>
        <w:top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2">
    <w:name w:val="xl172"/>
    <w:basedOn w:val="Normal"/>
    <w:rsid w:val="00A12554"/>
    <w:pPr>
      <w:pBdr>
        <w:right w:val="single" w:sz="8" w:space="0" w:color="auto"/>
      </w:pBdr>
      <w:spacing w:before="100" w:beforeAutospacing="1" w:after="100" w:afterAutospacing="1"/>
    </w:pPr>
  </w:style>
  <w:style w:type="paragraph" w:customStyle="1" w:styleId="xl173">
    <w:name w:val="xl173"/>
    <w:basedOn w:val="Normal"/>
    <w:rsid w:val="00A12554"/>
    <w:pPr>
      <w:pBdr>
        <w:bottom w:val="single" w:sz="8" w:space="0" w:color="auto"/>
        <w:right w:val="single" w:sz="8" w:space="0" w:color="auto"/>
      </w:pBdr>
      <w:spacing w:before="100" w:beforeAutospacing="1" w:after="100" w:afterAutospacing="1"/>
    </w:pPr>
  </w:style>
  <w:style w:type="paragraph" w:customStyle="1" w:styleId="xl174">
    <w:name w:val="xl174"/>
    <w:basedOn w:val="Normal"/>
    <w:rsid w:val="00A12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5">
    <w:name w:val="xl175"/>
    <w:basedOn w:val="Normal"/>
    <w:rsid w:val="00A12554"/>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6">
    <w:name w:val="xl176"/>
    <w:basedOn w:val="Normal"/>
    <w:rsid w:val="00A12554"/>
    <w:pPr>
      <w:pBdr>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7">
    <w:name w:val="xl177"/>
    <w:basedOn w:val="Normal"/>
    <w:rsid w:val="00A12554"/>
    <w:pPr>
      <w:pBdr>
        <w:left w:val="single" w:sz="8" w:space="0" w:color="auto"/>
        <w:bottom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78">
    <w:name w:val="xl178"/>
    <w:basedOn w:val="Normal"/>
    <w:rsid w:val="00A1255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79">
    <w:name w:val="xl179"/>
    <w:basedOn w:val="Normal"/>
    <w:rsid w:val="00A1255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80">
    <w:name w:val="xl180"/>
    <w:basedOn w:val="Normal"/>
    <w:rsid w:val="00A1255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1">
    <w:name w:val="xl181"/>
    <w:basedOn w:val="Normal"/>
    <w:rsid w:val="00A1255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82">
    <w:name w:val="xl182"/>
    <w:basedOn w:val="Normal"/>
    <w:rsid w:val="00A12554"/>
    <w:pPr>
      <w:pBdr>
        <w:top w:val="single" w:sz="8" w:space="0" w:color="auto"/>
      </w:pBdr>
      <w:spacing w:before="100" w:beforeAutospacing="1" w:after="100" w:afterAutospacing="1"/>
      <w:jc w:val="center"/>
      <w:textAlignment w:val="center"/>
    </w:pPr>
    <w:rPr>
      <w:b/>
      <w:bCs/>
      <w:color w:val="000000"/>
    </w:rPr>
  </w:style>
  <w:style w:type="paragraph" w:customStyle="1" w:styleId="xl183">
    <w:name w:val="xl183"/>
    <w:basedOn w:val="Normal"/>
    <w:rsid w:val="00A12554"/>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4">
    <w:name w:val="xl184"/>
    <w:basedOn w:val="Normal"/>
    <w:rsid w:val="00A1255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85">
    <w:name w:val="xl185"/>
    <w:basedOn w:val="Normal"/>
    <w:rsid w:val="00A12554"/>
    <w:pPr>
      <w:pBdr>
        <w:top w:val="single" w:sz="8" w:space="0" w:color="auto"/>
        <w:lef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Normal"/>
    <w:rsid w:val="00A12554"/>
    <w:pPr>
      <w:pBdr>
        <w:top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87">
    <w:name w:val="xl187"/>
    <w:basedOn w:val="Normal"/>
    <w:rsid w:val="00A12554"/>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8">
    <w:name w:val="xl188"/>
    <w:basedOn w:val="Normal"/>
    <w:rsid w:val="00A1255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89">
    <w:name w:val="xl189"/>
    <w:basedOn w:val="Normal"/>
    <w:rsid w:val="00A12554"/>
    <w:pPr>
      <w:pBdr>
        <w:top w:val="single" w:sz="4" w:space="0" w:color="auto"/>
        <w:bottom w:val="single" w:sz="4" w:space="0" w:color="auto"/>
      </w:pBdr>
      <w:spacing w:before="100" w:beforeAutospacing="1" w:after="100" w:afterAutospacing="1"/>
      <w:jc w:val="center"/>
      <w:textAlignment w:val="center"/>
    </w:pPr>
  </w:style>
  <w:style w:type="paragraph" w:customStyle="1" w:styleId="xl190">
    <w:name w:val="xl190"/>
    <w:basedOn w:val="Normal"/>
    <w:rsid w:val="00A1255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1">
    <w:name w:val="xl191"/>
    <w:basedOn w:val="Normal"/>
    <w:rsid w:val="00A12554"/>
    <w:pPr>
      <w:pBdr>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2">
    <w:name w:val="xl192"/>
    <w:basedOn w:val="Normal"/>
    <w:rsid w:val="00A1255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3">
    <w:name w:val="xl193"/>
    <w:basedOn w:val="Normal"/>
    <w:rsid w:val="00A1255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94">
    <w:name w:val="xl194"/>
    <w:basedOn w:val="Normal"/>
    <w:rsid w:val="00A1255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A1255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A12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7">
    <w:name w:val="xl197"/>
    <w:basedOn w:val="Normal"/>
    <w:rsid w:val="00A12554"/>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198">
    <w:name w:val="xl198"/>
    <w:basedOn w:val="Normal"/>
    <w:rsid w:val="00A12554"/>
    <w:pPr>
      <w:pBdr>
        <w:bottom w:val="single" w:sz="4" w:space="0" w:color="auto"/>
      </w:pBdr>
      <w:spacing w:before="100" w:beforeAutospacing="1" w:after="100" w:afterAutospacing="1"/>
      <w:jc w:val="center"/>
      <w:textAlignment w:val="center"/>
    </w:pPr>
  </w:style>
  <w:style w:type="paragraph" w:customStyle="1" w:styleId="xl199">
    <w:name w:val="xl199"/>
    <w:basedOn w:val="Normal"/>
    <w:rsid w:val="00A12554"/>
    <w:pPr>
      <w:pBdr>
        <w:bottom w:val="single" w:sz="4" w:space="0" w:color="auto"/>
        <w:right w:val="single" w:sz="8" w:space="0" w:color="auto"/>
      </w:pBdr>
      <w:spacing w:before="100" w:beforeAutospacing="1" w:after="100" w:afterAutospacing="1"/>
      <w:jc w:val="center"/>
      <w:textAlignment w:val="center"/>
    </w:pPr>
  </w:style>
  <w:style w:type="paragraph" w:customStyle="1" w:styleId="xl200">
    <w:name w:val="xl200"/>
    <w:basedOn w:val="Normal"/>
    <w:rsid w:val="00A12554"/>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201">
    <w:name w:val="xl201"/>
    <w:basedOn w:val="Normal"/>
    <w:rsid w:val="00A1255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2">
    <w:name w:val="xl202"/>
    <w:basedOn w:val="Normal"/>
    <w:rsid w:val="00A1255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3">
    <w:name w:val="xl203"/>
    <w:basedOn w:val="Normal"/>
    <w:rsid w:val="00A1255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04">
    <w:name w:val="xl204"/>
    <w:basedOn w:val="Normal"/>
    <w:rsid w:val="00A1255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5">
    <w:name w:val="xl205"/>
    <w:basedOn w:val="Normal"/>
    <w:rsid w:val="00A12554"/>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206">
    <w:name w:val="xl206"/>
    <w:basedOn w:val="Normal"/>
    <w:rsid w:val="00A12554"/>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7">
    <w:name w:val="xl207"/>
    <w:basedOn w:val="Normal"/>
    <w:rsid w:val="00A125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8">
    <w:name w:val="xl208"/>
    <w:basedOn w:val="Normal"/>
    <w:rsid w:val="00A12554"/>
    <w:pPr>
      <w:pBdr>
        <w:top w:val="single" w:sz="8" w:space="0" w:color="auto"/>
        <w:lef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09">
    <w:name w:val="xl209"/>
    <w:basedOn w:val="Normal"/>
    <w:rsid w:val="00A12554"/>
    <w:pPr>
      <w:pBdr>
        <w:top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10">
    <w:name w:val="xl210"/>
    <w:basedOn w:val="Normal"/>
    <w:rsid w:val="00A12554"/>
    <w:pPr>
      <w:pBdr>
        <w:top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1">
    <w:name w:val="xl211"/>
    <w:basedOn w:val="Normal"/>
    <w:rsid w:val="00A12554"/>
    <w:pPr>
      <w:pBdr>
        <w:left w:val="single" w:sz="4"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2">
    <w:name w:val="xl212"/>
    <w:basedOn w:val="Normal"/>
    <w:rsid w:val="00A12554"/>
    <w:pPr>
      <w:pBdr>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3">
    <w:name w:val="xl213"/>
    <w:basedOn w:val="Normal"/>
    <w:rsid w:val="00A12554"/>
    <w:pPr>
      <w:pBdr>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4">
    <w:name w:val="xl214"/>
    <w:basedOn w:val="Normal"/>
    <w:rsid w:val="00A12554"/>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i/>
      <w:iCs/>
      <w:color w:val="000000"/>
    </w:rPr>
  </w:style>
  <w:style w:type="paragraph" w:customStyle="1" w:styleId="xl215">
    <w:name w:val="xl215"/>
    <w:basedOn w:val="Normal"/>
    <w:rsid w:val="00A12554"/>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216">
    <w:name w:val="xl216"/>
    <w:basedOn w:val="Normal"/>
    <w:rsid w:val="00A12554"/>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color w:val="000000"/>
    </w:rPr>
  </w:style>
  <w:style w:type="paragraph" w:customStyle="1" w:styleId="xl217">
    <w:name w:val="xl217"/>
    <w:basedOn w:val="Normal"/>
    <w:rsid w:val="00A1255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8">
    <w:name w:val="xl218"/>
    <w:basedOn w:val="Normal"/>
    <w:rsid w:val="00A12554"/>
    <w:pPr>
      <w:pBdr>
        <w:left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19">
    <w:name w:val="xl219"/>
    <w:basedOn w:val="Normal"/>
    <w:rsid w:val="00A1255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20">
    <w:name w:val="xl220"/>
    <w:basedOn w:val="Normal"/>
    <w:rsid w:val="00A1255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1">
    <w:name w:val="xl221"/>
    <w:basedOn w:val="Normal"/>
    <w:rsid w:val="00A12554"/>
    <w:pPr>
      <w:pBdr>
        <w:left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2">
    <w:name w:val="xl222"/>
    <w:basedOn w:val="Normal"/>
    <w:rsid w:val="00A1255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23">
    <w:name w:val="xl223"/>
    <w:basedOn w:val="Normal"/>
    <w:rsid w:val="00A1255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4">
    <w:name w:val="xl224"/>
    <w:basedOn w:val="Normal"/>
    <w:rsid w:val="00A1255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rPr>
  </w:style>
  <w:style w:type="paragraph" w:customStyle="1" w:styleId="xl225">
    <w:name w:val="xl225"/>
    <w:basedOn w:val="Normal"/>
    <w:rsid w:val="00A1255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rPr>
  </w:style>
  <w:style w:type="paragraph" w:customStyle="1" w:styleId="xl226">
    <w:name w:val="xl226"/>
    <w:basedOn w:val="Normal"/>
    <w:rsid w:val="00A1255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227">
    <w:name w:val="xl227"/>
    <w:basedOn w:val="Normal"/>
    <w:rsid w:val="00A1255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rPr>
  </w:style>
  <w:style w:type="paragraph" w:customStyle="1" w:styleId="xl228">
    <w:name w:val="xl228"/>
    <w:basedOn w:val="Normal"/>
    <w:rsid w:val="00A12554"/>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color w:val="000000"/>
    </w:rPr>
  </w:style>
  <w:style w:type="paragraph" w:customStyle="1" w:styleId="xl229">
    <w:name w:val="xl229"/>
    <w:basedOn w:val="Normal"/>
    <w:rsid w:val="00A12554"/>
    <w:pPr>
      <w:pBdr>
        <w:left w:val="single" w:sz="4" w:space="0" w:color="auto"/>
        <w:right w:val="single" w:sz="8" w:space="0" w:color="auto"/>
      </w:pBdr>
      <w:spacing w:before="100" w:beforeAutospacing="1" w:after="100" w:afterAutospacing="1"/>
    </w:pPr>
  </w:style>
  <w:style w:type="paragraph" w:customStyle="1" w:styleId="xl230">
    <w:name w:val="xl230"/>
    <w:basedOn w:val="Normal"/>
    <w:rsid w:val="00A12554"/>
    <w:pPr>
      <w:pBdr>
        <w:left w:val="single" w:sz="4" w:space="0" w:color="auto"/>
        <w:bottom w:val="single" w:sz="8" w:space="0" w:color="auto"/>
        <w:right w:val="single" w:sz="8" w:space="0" w:color="auto"/>
      </w:pBdr>
      <w:spacing w:before="100" w:beforeAutospacing="1" w:after="100" w:afterAutospacing="1"/>
    </w:pPr>
  </w:style>
  <w:style w:type="paragraph" w:customStyle="1" w:styleId="xl231">
    <w:name w:val="xl231"/>
    <w:basedOn w:val="Normal"/>
    <w:rsid w:val="00A1255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2">
    <w:name w:val="xl232"/>
    <w:basedOn w:val="Normal"/>
    <w:rsid w:val="00A1255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3">
    <w:name w:val="xl233"/>
    <w:basedOn w:val="Normal"/>
    <w:rsid w:val="00A12554"/>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4">
    <w:name w:val="xl234"/>
    <w:basedOn w:val="Normal"/>
    <w:rsid w:val="00A1255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5">
    <w:name w:val="xl235"/>
    <w:basedOn w:val="Normal"/>
    <w:rsid w:val="00A1255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36">
    <w:name w:val="xl236"/>
    <w:basedOn w:val="Normal"/>
    <w:rsid w:val="00A1255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7">
    <w:name w:val="xl237"/>
    <w:basedOn w:val="Normal"/>
    <w:rsid w:val="00A12554"/>
    <w:pPr>
      <w:pBdr>
        <w:top w:val="single" w:sz="8" w:space="0" w:color="auto"/>
        <w:left w:val="single" w:sz="8" w:space="0" w:color="auto"/>
      </w:pBdr>
      <w:spacing w:before="100" w:beforeAutospacing="1" w:after="100" w:afterAutospacing="1"/>
      <w:jc w:val="center"/>
      <w:textAlignment w:val="center"/>
    </w:pPr>
    <w:rPr>
      <w:rFonts w:ascii="Arial" w:hAnsi="Arial" w:cs="Arial"/>
      <w:b/>
      <w:bCs/>
      <w:color w:val="000000"/>
    </w:rPr>
  </w:style>
  <w:style w:type="paragraph" w:customStyle="1" w:styleId="xl238">
    <w:name w:val="xl238"/>
    <w:basedOn w:val="Normal"/>
    <w:rsid w:val="00A12554"/>
    <w:pPr>
      <w:pBdr>
        <w:left w:val="single" w:sz="8" w:space="0" w:color="auto"/>
        <w:bottom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239">
    <w:name w:val="xl239"/>
    <w:basedOn w:val="Normal"/>
    <w:rsid w:val="00A12554"/>
    <w:pPr>
      <w:pBdr>
        <w:left w:val="single" w:sz="8" w:space="0" w:color="auto"/>
        <w:bottom w:val="single" w:sz="4" w:space="0" w:color="auto"/>
      </w:pBdr>
      <w:spacing w:before="100" w:beforeAutospacing="1" w:after="100" w:afterAutospacing="1"/>
      <w:jc w:val="center"/>
      <w:textAlignment w:val="center"/>
    </w:pPr>
    <w:rPr>
      <w:rFonts w:ascii="Arial" w:hAnsi="Arial" w:cs="Arial"/>
      <w:color w:val="000000"/>
    </w:rPr>
  </w:style>
  <w:style w:type="character" w:customStyle="1" w:styleId="FrspaiereCaracter">
    <w:name w:val="Fără spațiere Caracter"/>
    <w:link w:val="Frspaiere"/>
    <w:uiPriority w:val="1"/>
    <w:rsid w:val="00A12554"/>
    <w:rPr>
      <w:rFonts w:ascii="Calibri" w:hAnsi="Calibri"/>
      <w:sz w:val="22"/>
      <w:szCs w:val="22"/>
      <w:lang w:val="ro-RO" w:eastAsia="ro-RO"/>
    </w:rPr>
  </w:style>
  <w:style w:type="character" w:customStyle="1" w:styleId="ListParagraphChar">
    <w:name w:val="List Paragraph Char"/>
    <w:aliases w:val="Normal bullet 2 Char"/>
    <w:link w:val="ListParagraph1"/>
    <w:uiPriority w:val="34"/>
    <w:locked/>
    <w:rsid w:val="00A12554"/>
    <w:rPr>
      <w:sz w:val="24"/>
      <w:szCs w:val="24"/>
    </w:rPr>
  </w:style>
  <w:style w:type="table" w:customStyle="1" w:styleId="TableGrid3">
    <w:name w:val="Table Grid3"/>
    <w:basedOn w:val="TabelNormal"/>
    <w:next w:val="Tabelgril"/>
    <w:uiPriority w:val="59"/>
    <w:rsid w:val="00A12554"/>
    <w:rPr>
      <w:rFonts w:ascii="Calibri" w:eastAsia="Calibri" w:hAnsi="Calibri"/>
      <w:sz w:val="22"/>
      <w:szCs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
    <w:name w:val="Emphasis"/>
    <w:qFormat/>
    <w:rsid w:val="00A12554"/>
    <w:rPr>
      <w:i/>
      <w:iCs/>
    </w:rPr>
  </w:style>
  <w:style w:type="paragraph" w:customStyle="1" w:styleId="Default">
    <w:name w:val="Default"/>
    <w:rsid w:val="00A12554"/>
    <w:pPr>
      <w:autoSpaceDE w:val="0"/>
      <w:autoSpaceDN w:val="0"/>
      <w:adjustRightInd w:val="0"/>
    </w:pPr>
    <w:rPr>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A12554"/>
    <w:pPr>
      <w:widowControl w:val="0"/>
      <w:adjustRightInd w:val="0"/>
      <w:jc w:val="both"/>
      <w:textAlignment w:val="baseline"/>
    </w:pPr>
    <w:rPr>
      <w:lang w:val="pl-PL" w:eastAsia="pl-PL"/>
    </w:rPr>
  </w:style>
  <w:style w:type="character" w:customStyle="1" w:styleId="hps">
    <w:name w:val="hps"/>
    <w:basedOn w:val="Fontdeparagrafimplicit"/>
    <w:rsid w:val="00A12554"/>
  </w:style>
  <w:style w:type="character" w:customStyle="1" w:styleId="ListLabel2">
    <w:name w:val="ListLabel 2"/>
    <w:rsid w:val="00A12554"/>
    <w:rPr>
      <w:rFonts w:cs="Wingdings"/>
    </w:rPr>
  </w:style>
  <w:style w:type="paragraph" w:styleId="Listparagraf">
    <w:name w:val="List Paragraph"/>
    <w:aliases w:val="lp1,Heading x1,Antes de enumeración,body 2,List Paragraph11,Listă colorată - Accentuare 11,Bullet,Citation List"/>
    <w:basedOn w:val="Normal"/>
    <w:uiPriority w:val="34"/>
    <w:qFormat/>
    <w:rsid w:val="00A12554"/>
    <w:pPr>
      <w:ind w:left="720"/>
    </w:p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A12554"/>
    <w:rPr>
      <w:lang w:val="pl-PL" w:eastAsia="pl-PL"/>
    </w:rPr>
  </w:style>
  <w:style w:type="character" w:customStyle="1" w:styleId="do1">
    <w:name w:val="do1"/>
    <w:rsid w:val="00A12554"/>
    <w:rPr>
      <w:b/>
      <w:bCs/>
      <w:sz w:val="26"/>
      <w:szCs w:val="26"/>
    </w:rPr>
  </w:style>
  <w:style w:type="character" w:customStyle="1" w:styleId="ax1">
    <w:name w:val="ax1"/>
    <w:rsid w:val="00A12554"/>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3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01FB2-0E4C-4695-9577-DCE9A4390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3207</Words>
  <Characters>18285</Characters>
  <Application>Microsoft Office Word</Application>
  <DocSecurity>0</DocSecurity>
  <Lines>152</Lines>
  <Paragraphs>42</Paragraphs>
  <ScaleCrop>false</ScaleCrop>
  <HeadingPairs>
    <vt:vector size="6" baseType="variant">
      <vt:variant>
        <vt:lpstr>Titlu</vt:lpstr>
      </vt:variant>
      <vt:variant>
        <vt:i4>1</vt:i4>
      </vt:variant>
      <vt:variant>
        <vt:lpstr>Title</vt:lpstr>
      </vt:variant>
      <vt:variant>
        <vt:i4>1</vt:i4>
      </vt:variant>
      <vt:variant>
        <vt:lpstr>Título</vt:lpstr>
      </vt:variant>
      <vt:variant>
        <vt:i4>1</vt:i4>
      </vt:variant>
    </vt:vector>
  </HeadingPairs>
  <TitlesOfParts>
    <vt:vector size="3" baseType="lpstr">
      <vt:lpstr>SECTORUL VEGETAL</vt:lpstr>
      <vt:lpstr>SECTORUL VEGETAL</vt:lpstr>
      <vt:lpstr>SECTORUL VEGETAL</vt:lpstr>
    </vt:vector>
  </TitlesOfParts>
  <Company>Windows uE</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SECTORUL VEGETAL</dc:title>
  <dc:creator>GAL ECB</dc:creator>
  <cp:lastModifiedBy>Oana</cp:lastModifiedBy>
  <cp:revision>2</cp:revision>
  <cp:lastPrinted>2014-10-15T07:10:00Z</cp:lastPrinted>
  <dcterms:created xsi:type="dcterms:W3CDTF">2018-04-17T12:07:00Z</dcterms:created>
  <dcterms:modified xsi:type="dcterms:W3CDTF">2018-04-17T12:07:00Z</dcterms:modified>
</cp:coreProperties>
</file>